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E458" w14:textId="77777777" w:rsidR="006740C5" w:rsidRDefault="00006514">
      <w:pPr>
        <w:pStyle w:val="div"/>
        <w:spacing w:line="280" w:lineRule="atLeast"/>
        <w:jc w:val="center"/>
        <w:rPr>
          <w:color w:val="4A4A4A"/>
          <w:sz w:val="22"/>
          <w:szCs w:val="22"/>
        </w:rPr>
      </w:pPr>
      <w:r>
        <w:rPr>
          <w:noProof/>
          <w:color w:val="4A4A4A"/>
          <w:sz w:val="22"/>
          <w:szCs w:val="22"/>
        </w:rPr>
        <w:drawing>
          <wp:inline distT="0" distB="0" distL="0" distR="0" wp14:anchorId="1D730FCB" wp14:editId="6231954B">
            <wp:extent cx="634219" cy="634570"/>
            <wp:effectExtent l="0" t="0" r="0" b="0"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19" cy="6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FBB5" w14:textId="77777777" w:rsidR="006740C5" w:rsidRDefault="00006514">
      <w:pPr>
        <w:pStyle w:val="divname"/>
      </w:pPr>
      <w:r>
        <w:rPr>
          <w:rStyle w:val="span"/>
          <w:sz w:val="54"/>
          <w:szCs w:val="54"/>
        </w:rPr>
        <w:t>Srikanth</w:t>
      </w:r>
      <w:r>
        <w:t xml:space="preserve"> </w:t>
      </w:r>
      <w:r>
        <w:rPr>
          <w:rStyle w:val="span"/>
          <w:sz w:val="54"/>
          <w:szCs w:val="54"/>
        </w:rPr>
        <w:t>Sreerama</w:t>
      </w:r>
    </w:p>
    <w:p w14:paraId="2C7375DC" w14:textId="77777777" w:rsidR="007B4094" w:rsidRPr="007B4094" w:rsidRDefault="00006514" w:rsidP="007B4094">
      <w:pPr>
        <w:pStyle w:val="divaddress"/>
        <w:spacing w:before="100"/>
        <w:rPr>
          <w:color w:val="4A4A4A"/>
          <w:lang w:val="en-IN"/>
        </w:rPr>
      </w:pPr>
      <w:r>
        <w:rPr>
          <w:rStyle w:val="span"/>
          <w:color w:val="4A4A4A"/>
          <w:sz w:val="22"/>
          <w:szCs w:val="22"/>
        </w:rPr>
        <w:t xml:space="preserve">srikanth.sreerama@gmail.com </w:t>
      </w:r>
      <w:r>
        <w:rPr>
          <w:rStyle w:val="sprtr"/>
          <w:color w:val="4A4A4A"/>
        </w:rPr>
        <w:t>  </w:t>
      </w:r>
      <w:proofErr w:type="gramStart"/>
      <w:r w:rsidR="007B4094" w:rsidRPr="007B4094">
        <w:rPr>
          <w:color w:val="4A4A4A"/>
          <w:lang w:val="en-IN"/>
        </w:rPr>
        <w:t>call:+</w:t>
      </w:r>
      <w:proofErr w:type="gramEnd"/>
      <w:r w:rsidR="007B4094" w:rsidRPr="007B4094">
        <w:rPr>
          <w:color w:val="4A4A4A"/>
          <w:lang w:val="en-IN"/>
        </w:rPr>
        <w:t>1 3142372916 EXT 104</w:t>
      </w:r>
    </w:p>
    <w:p w14:paraId="28D00C6C" w14:textId="647D4F9A" w:rsidR="006740C5" w:rsidRDefault="00006514">
      <w:pPr>
        <w:pStyle w:val="divaddress"/>
        <w:spacing w:before="100"/>
        <w:rPr>
          <w:color w:val="4A4A4A"/>
        </w:rPr>
      </w:pPr>
      <w:r>
        <w:rPr>
          <w:rStyle w:val="sprtr"/>
          <w:color w:val="4A4A4A"/>
        </w:rPr>
        <w:t>|  </w:t>
      </w:r>
      <w:r>
        <w:rPr>
          <w:rStyle w:val="span"/>
          <w:color w:val="4A4A4A"/>
          <w:sz w:val="22"/>
          <w:szCs w:val="22"/>
        </w:rPr>
        <w:t xml:space="preserve"> </w:t>
      </w:r>
      <w:r w:rsidR="007E5CB1">
        <w:rPr>
          <w:rStyle w:val="span"/>
          <w:color w:val="4A4A4A"/>
          <w:sz w:val="22"/>
          <w:szCs w:val="22"/>
        </w:rPr>
        <w:t>Dallas</w:t>
      </w:r>
      <w:r>
        <w:rPr>
          <w:rStyle w:val="span"/>
          <w:color w:val="4A4A4A"/>
          <w:sz w:val="22"/>
          <w:szCs w:val="22"/>
        </w:rPr>
        <w:t xml:space="preserve">, TX 75039 </w:t>
      </w:r>
    </w:p>
    <w:p w14:paraId="50795184" w14:textId="77777777" w:rsidR="006740C5" w:rsidRDefault="00006514">
      <w:pPr>
        <w:pStyle w:val="divdocumentheading"/>
        <w:tabs>
          <w:tab w:val="center" w:pos="10640"/>
        </w:tabs>
        <w:spacing w:before="300" w:line="280" w:lineRule="atLeast"/>
        <w:rPr>
          <w:color w:val="4A4A4A"/>
          <w:sz w:val="22"/>
          <w:szCs w:val="22"/>
        </w:rPr>
      </w:pPr>
      <w:r>
        <w:rPr>
          <w:rStyle w:val="divdocumentdivsectiontitle"/>
        </w:rPr>
        <w:t xml:space="preserve">Professional Summary   </w:t>
      </w:r>
      <w:r>
        <w:rPr>
          <w:strike/>
          <w:color w:val="BCBFC3"/>
        </w:rPr>
        <w:t xml:space="preserve"> </w:t>
      </w:r>
      <w:r>
        <w:rPr>
          <w:strike/>
          <w:color w:val="BCBFC3"/>
        </w:rPr>
        <w:tab/>
      </w:r>
    </w:p>
    <w:p w14:paraId="4352AAB8" w14:textId="48F237CF" w:rsidR="00473DB3" w:rsidRDefault="00473DB3">
      <w:pPr>
        <w:pStyle w:val="divdocumentheading"/>
        <w:tabs>
          <w:tab w:val="center" w:pos="10640"/>
        </w:tabs>
        <w:spacing w:before="100" w:line="280" w:lineRule="atLeast"/>
        <w:rPr>
          <w:color w:val="4A4A4A"/>
          <w:sz w:val="22"/>
          <w:szCs w:val="22"/>
        </w:rPr>
      </w:pPr>
      <w:r w:rsidRPr="00473DB3">
        <w:rPr>
          <w:color w:val="4A4A4A"/>
          <w:sz w:val="22"/>
          <w:szCs w:val="22"/>
        </w:rPr>
        <w:t xml:space="preserve">Product Management leader with 9+ years of experience driving digital transformation and AI/Cloud-based products across financial services, SaaS, and enterprise platforms. Proven track record defining and executing product roadmaps, leading Agile/Scrum teams, and collaborating with developers and architects </w:t>
      </w:r>
      <w:r w:rsidR="00635B96">
        <w:rPr>
          <w:color w:val="4A4A4A"/>
          <w:sz w:val="22"/>
          <w:szCs w:val="22"/>
        </w:rPr>
        <w:t>on Generative AI projects</w:t>
      </w:r>
      <w:r w:rsidRPr="00473DB3">
        <w:rPr>
          <w:color w:val="4A4A4A"/>
          <w:sz w:val="22"/>
          <w:szCs w:val="22"/>
        </w:rPr>
        <w:t>. Skilled at bridging technical feasibility with customer experience to deliver scalable, high-impact solutions.</w:t>
      </w:r>
    </w:p>
    <w:p w14:paraId="7F26FA53" w14:textId="1208EB73" w:rsidR="006740C5" w:rsidRDefault="00006514">
      <w:pPr>
        <w:pStyle w:val="divdocumentheading"/>
        <w:tabs>
          <w:tab w:val="center" w:pos="10640"/>
        </w:tabs>
        <w:spacing w:before="100" w:line="280" w:lineRule="atLeast"/>
        <w:rPr>
          <w:color w:val="4A4A4A"/>
          <w:sz w:val="22"/>
          <w:szCs w:val="22"/>
        </w:rPr>
      </w:pPr>
      <w:r>
        <w:rPr>
          <w:rStyle w:val="divdocumentdivsectiontitle"/>
        </w:rPr>
        <w:t xml:space="preserve">Core </w:t>
      </w:r>
      <w:r w:rsidR="002D3B71">
        <w:rPr>
          <w:rStyle w:val="divdocumentdivsectiontitle"/>
        </w:rPr>
        <w:t>Competencies</w:t>
      </w:r>
      <w:r>
        <w:rPr>
          <w:rStyle w:val="divdocumentdivsectiontitle"/>
        </w:rPr>
        <w:t xml:space="preserve">   </w:t>
      </w:r>
      <w:r>
        <w:rPr>
          <w:strike/>
          <w:color w:val="BCBFC3"/>
        </w:rPr>
        <w:t xml:space="preserve"> </w:t>
      </w:r>
      <w:r>
        <w:rPr>
          <w:strike/>
          <w:color w:val="BCBFC3"/>
        </w:rPr>
        <w:tab/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0"/>
        <w:gridCol w:w="5320"/>
      </w:tblGrid>
      <w:tr w:rsidR="006740C5" w14:paraId="60608A53" w14:textId="77777777">
        <w:tc>
          <w:tcPr>
            <w:tcW w:w="53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E480D" w14:textId="3DA5E02E" w:rsidR="006740C5" w:rsidRDefault="002D3B71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280" w:hanging="201"/>
              <w:rPr>
                <w:color w:val="4A4A4A"/>
                <w:sz w:val="22"/>
                <w:szCs w:val="22"/>
              </w:rPr>
            </w:pPr>
            <w:r>
              <w:rPr>
                <w:color w:val="4A4A4A"/>
                <w:sz w:val="22"/>
                <w:szCs w:val="22"/>
              </w:rPr>
              <w:t xml:space="preserve">Product Roadmap </w:t>
            </w:r>
          </w:p>
          <w:p w14:paraId="5CFEE4FA" w14:textId="60E97262" w:rsidR="006740C5" w:rsidRDefault="002D3B71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280" w:hanging="201"/>
              <w:rPr>
                <w:color w:val="4A4A4A"/>
                <w:sz w:val="22"/>
                <w:szCs w:val="22"/>
              </w:rPr>
            </w:pPr>
            <w:r>
              <w:rPr>
                <w:color w:val="4A4A4A"/>
                <w:sz w:val="22"/>
                <w:szCs w:val="22"/>
              </w:rPr>
              <w:t xml:space="preserve">Product Prioritization </w:t>
            </w:r>
          </w:p>
          <w:p w14:paraId="42CAD8AE" w14:textId="27675B45" w:rsidR="006740C5" w:rsidRPr="002274A1" w:rsidRDefault="00C1439F" w:rsidP="002274A1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280" w:hanging="201"/>
              <w:rPr>
                <w:color w:val="4A4A4A"/>
                <w:sz w:val="22"/>
                <w:szCs w:val="22"/>
              </w:rPr>
            </w:pPr>
            <w:r>
              <w:rPr>
                <w:color w:val="4A4A4A"/>
                <w:sz w:val="22"/>
                <w:szCs w:val="22"/>
              </w:rPr>
              <w:t>Cross functional Collaboration</w:t>
            </w:r>
          </w:p>
          <w:p w14:paraId="7AE7583C" w14:textId="1D6140BC" w:rsidR="006740C5" w:rsidRDefault="000F366E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280" w:hanging="201"/>
              <w:rPr>
                <w:color w:val="4A4A4A"/>
                <w:sz w:val="22"/>
                <w:szCs w:val="22"/>
              </w:rPr>
            </w:pPr>
            <w:r>
              <w:rPr>
                <w:color w:val="4A4A4A"/>
                <w:sz w:val="22"/>
                <w:szCs w:val="22"/>
              </w:rPr>
              <w:t xml:space="preserve">Financial services </w:t>
            </w:r>
          </w:p>
          <w:p w14:paraId="1830EB83" w14:textId="48A97D05" w:rsidR="004045FA" w:rsidRPr="004045FA" w:rsidRDefault="00006514" w:rsidP="004045FA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280" w:hanging="201"/>
              <w:rPr>
                <w:color w:val="4A4A4A"/>
                <w:sz w:val="22"/>
                <w:szCs w:val="22"/>
              </w:rPr>
            </w:pPr>
            <w:r>
              <w:rPr>
                <w:color w:val="4A4A4A"/>
                <w:sz w:val="22"/>
                <w:szCs w:val="22"/>
              </w:rPr>
              <w:t>Agile Methodologies</w:t>
            </w:r>
          </w:p>
        </w:tc>
        <w:tc>
          <w:tcPr>
            <w:tcW w:w="532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3D428" w14:textId="4EC3CAB1" w:rsidR="008525B9" w:rsidRDefault="004045FA" w:rsidP="008525B9">
            <w:pPr>
              <w:pStyle w:val="divdocumentulli"/>
              <w:numPr>
                <w:ilvl w:val="0"/>
                <w:numId w:val="1"/>
              </w:numPr>
              <w:spacing w:line="280" w:lineRule="atLeast"/>
              <w:rPr>
                <w:color w:val="4A4A4A"/>
                <w:sz w:val="22"/>
                <w:szCs w:val="22"/>
              </w:rPr>
            </w:pPr>
            <w:r w:rsidRPr="00910370">
              <w:rPr>
                <w:color w:val="4A4A4A"/>
                <w:sz w:val="22"/>
                <w:szCs w:val="22"/>
              </w:rPr>
              <w:t>A</w:t>
            </w:r>
            <w:r w:rsidR="008525B9">
              <w:rPr>
                <w:color w:val="4A4A4A"/>
                <w:sz w:val="22"/>
                <w:szCs w:val="22"/>
              </w:rPr>
              <w:t xml:space="preserve">gentic AI </w:t>
            </w:r>
            <w:r w:rsidR="003A58A3">
              <w:rPr>
                <w:color w:val="4A4A4A"/>
                <w:sz w:val="22"/>
                <w:szCs w:val="22"/>
              </w:rPr>
              <w:t xml:space="preserve">workflows </w:t>
            </w:r>
            <w:r w:rsidR="008E7415" w:rsidRPr="00910370">
              <w:rPr>
                <w:color w:val="4A4A4A"/>
                <w:sz w:val="22"/>
                <w:szCs w:val="22"/>
              </w:rPr>
              <w:t xml:space="preserve"> </w:t>
            </w:r>
          </w:p>
          <w:p w14:paraId="7C2209F7" w14:textId="1EAFC30C" w:rsidR="008525B9" w:rsidRDefault="008E7415" w:rsidP="008525B9">
            <w:pPr>
              <w:pStyle w:val="divdocumentulli"/>
              <w:numPr>
                <w:ilvl w:val="0"/>
                <w:numId w:val="1"/>
              </w:numPr>
              <w:spacing w:line="280" w:lineRule="atLeast"/>
              <w:rPr>
                <w:color w:val="4A4A4A"/>
                <w:sz w:val="22"/>
                <w:szCs w:val="22"/>
              </w:rPr>
            </w:pPr>
            <w:r w:rsidRPr="008525B9">
              <w:rPr>
                <w:color w:val="4A4A4A"/>
                <w:sz w:val="22"/>
                <w:szCs w:val="22"/>
              </w:rPr>
              <w:t xml:space="preserve">AI </w:t>
            </w:r>
            <w:r w:rsidR="000E6A54">
              <w:rPr>
                <w:color w:val="4A4A4A"/>
                <w:sz w:val="22"/>
                <w:szCs w:val="22"/>
              </w:rPr>
              <w:t xml:space="preserve">product requirements </w:t>
            </w:r>
            <w:r w:rsidR="00E35C68">
              <w:rPr>
                <w:color w:val="4A4A4A"/>
                <w:sz w:val="22"/>
                <w:szCs w:val="22"/>
              </w:rPr>
              <w:t xml:space="preserve">and guardrails </w:t>
            </w:r>
          </w:p>
          <w:p w14:paraId="121F835F" w14:textId="5DFF9107" w:rsidR="0095133E" w:rsidRDefault="0095133E" w:rsidP="008525B9">
            <w:pPr>
              <w:pStyle w:val="divdocumentulli"/>
              <w:numPr>
                <w:ilvl w:val="0"/>
                <w:numId w:val="1"/>
              </w:numPr>
              <w:spacing w:line="280" w:lineRule="atLeast"/>
              <w:rPr>
                <w:color w:val="4A4A4A"/>
                <w:sz w:val="22"/>
                <w:szCs w:val="22"/>
              </w:rPr>
            </w:pPr>
            <w:r w:rsidRPr="008525B9">
              <w:rPr>
                <w:color w:val="4A4A4A"/>
                <w:sz w:val="22"/>
                <w:szCs w:val="22"/>
              </w:rPr>
              <w:t>LLMs and Agent Orchestration</w:t>
            </w:r>
          </w:p>
          <w:p w14:paraId="1B6FEBCF" w14:textId="77777777" w:rsidR="008525B9" w:rsidRDefault="008E7415" w:rsidP="008525B9">
            <w:pPr>
              <w:pStyle w:val="divdocumentulli"/>
              <w:numPr>
                <w:ilvl w:val="0"/>
                <w:numId w:val="1"/>
              </w:numPr>
              <w:spacing w:line="280" w:lineRule="atLeast"/>
              <w:rPr>
                <w:color w:val="4A4A4A"/>
                <w:sz w:val="22"/>
                <w:szCs w:val="22"/>
              </w:rPr>
            </w:pPr>
            <w:r w:rsidRPr="008525B9">
              <w:rPr>
                <w:color w:val="4A4A4A"/>
                <w:sz w:val="22"/>
                <w:szCs w:val="22"/>
              </w:rPr>
              <w:t xml:space="preserve">Python based Integration and Automation </w:t>
            </w:r>
          </w:p>
          <w:p w14:paraId="17883B88" w14:textId="12D3D8F0" w:rsidR="00C1439F" w:rsidRPr="0095133E" w:rsidRDefault="00910370" w:rsidP="0095133E">
            <w:pPr>
              <w:pStyle w:val="divdocumentulli"/>
              <w:numPr>
                <w:ilvl w:val="0"/>
                <w:numId w:val="1"/>
              </w:numPr>
              <w:spacing w:line="280" w:lineRule="atLeast"/>
              <w:rPr>
                <w:color w:val="4A4A4A"/>
                <w:sz w:val="22"/>
                <w:szCs w:val="22"/>
              </w:rPr>
            </w:pPr>
            <w:r w:rsidRPr="008525B9">
              <w:rPr>
                <w:color w:val="4A4A4A"/>
                <w:sz w:val="22"/>
                <w:szCs w:val="22"/>
              </w:rPr>
              <w:t xml:space="preserve">API and Data Mapping </w:t>
            </w:r>
          </w:p>
        </w:tc>
      </w:tr>
    </w:tbl>
    <w:p w14:paraId="72A77BA6" w14:textId="77777777" w:rsidR="006740C5" w:rsidRDefault="00006514">
      <w:pPr>
        <w:pStyle w:val="divdocumentheading"/>
        <w:pBdr>
          <w:bottom w:val="none" w:sz="0" w:space="0" w:color="auto"/>
        </w:pBdr>
        <w:tabs>
          <w:tab w:val="center" w:pos="10640"/>
        </w:tabs>
        <w:spacing w:before="100" w:line="280" w:lineRule="atLeast"/>
        <w:rPr>
          <w:color w:val="4A4A4A"/>
          <w:sz w:val="22"/>
          <w:szCs w:val="22"/>
        </w:rPr>
      </w:pPr>
      <w:r>
        <w:rPr>
          <w:rStyle w:val="divdocumentdivsectiontitle"/>
        </w:rPr>
        <w:t xml:space="preserve">Experience   </w:t>
      </w:r>
      <w:r>
        <w:rPr>
          <w:strike/>
          <w:color w:val="BCBFC3"/>
        </w:rPr>
        <w:t xml:space="preserve"> </w:t>
      </w:r>
      <w:r>
        <w:rPr>
          <w:strike/>
          <w:color w:val="BCBFC3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4F95ED0B" w14:textId="77777777">
        <w:trPr>
          <w:tblCellSpacing w:w="0" w:type="dxa"/>
        </w:trPr>
        <w:tc>
          <w:tcPr>
            <w:tcW w:w="388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1E3F85EB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Citibank</w:t>
            </w:r>
          </w:p>
          <w:p w14:paraId="06015088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Technical Product Manager</w:t>
            </w:r>
          </w:p>
          <w:p w14:paraId="7B7B21CE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05/2024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Current</w:t>
            </w:r>
          </w:p>
        </w:tc>
        <w:tc>
          <w:tcPr>
            <w:tcW w:w="676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3DCCE914" w14:textId="3964094B" w:rsidR="006740C5" w:rsidRDefault="00006514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Led the Business process </w:t>
            </w:r>
            <w:r w:rsidR="00374C4C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automation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</w:t>
            </w:r>
            <w:r w:rsidR="00324DEB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as </w:t>
            </w:r>
            <w:proofErr w:type="gramStart"/>
            <w:r w:rsidR="00273AA6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Technical</w:t>
            </w:r>
            <w:proofErr w:type="gramEnd"/>
            <w:r w:rsidR="00273AA6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product manager 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for financial services client</w:t>
            </w:r>
            <w:r w:rsidR="00374C4C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Citibank</w:t>
            </w:r>
            <w:r w:rsidR="00374C4C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,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</w:t>
            </w:r>
            <w:r w:rsidR="00324DEB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through 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Generative AI </w:t>
            </w:r>
            <w:r w:rsidR="00324DEB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based micro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app</w:t>
            </w:r>
            <w:r w:rsidR="00324DEB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</w:t>
            </w:r>
            <w:r w:rsidR="00825859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(Agent Assist)</w:t>
            </w:r>
            <w:r w:rsidR="00825859">
              <w:rPr>
                <w:rStyle w:val="span"/>
                <w:color w:val="4A4A4A"/>
                <w:sz w:val="22"/>
                <w:szCs w:val="22"/>
              </w:rPr>
              <w:t xml:space="preserve"> </w:t>
            </w:r>
            <w:r w:rsidR="00273AA6">
              <w:rPr>
                <w:rStyle w:val="span"/>
                <w:color w:val="4A4A4A"/>
                <w:sz w:val="22"/>
                <w:szCs w:val="22"/>
              </w:rPr>
              <w:t xml:space="preserve">integrated on their customer service desktop. </w:t>
            </w:r>
          </w:p>
          <w:p w14:paraId="791666E0" w14:textId="676B8FAC" w:rsidR="006740C5" w:rsidRDefault="00006514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Partnered with </w:t>
            </w:r>
            <w:r w:rsidR="00E75214">
              <w:rPr>
                <w:rStyle w:val="span"/>
                <w:color w:val="4A4A4A"/>
                <w:sz w:val="22"/>
                <w:szCs w:val="22"/>
              </w:rPr>
              <w:t xml:space="preserve">credit card </w:t>
            </w:r>
            <w:r w:rsidR="00E75214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functional SMEs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and AI solution architects to define and refine </w:t>
            </w:r>
            <w:r w:rsidR="00825859"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10+ Agent Assist </w:t>
            </w:r>
            <w:r w:rsidRPr="00E06AAD">
              <w:rPr>
                <w:rStyle w:val="span"/>
                <w:b/>
                <w:bCs/>
                <w:color w:val="4A4A4A"/>
                <w:sz w:val="22"/>
                <w:szCs w:val="22"/>
              </w:rPr>
              <w:t>use cases</w:t>
            </w:r>
            <w:r>
              <w:rPr>
                <w:rStyle w:val="span"/>
                <w:color w:val="4A4A4A"/>
                <w:sz w:val="22"/>
                <w:szCs w:val="22"/>
              </w:rPr>
              <w:t>, enabling customer service teams to resolve tickets 25% faster and improve customer satisfaction</w:t>
            </w:r>
            <w:r w:rsidR="00695D87">
              <w:rPr>
                <w:rStyle w:val="span"/>
                <w:color w:val="4A4A4A"/>
                <w:sz w:val="22"/>
                <w:szCs w:val="22"/>
              </w:rPr>
              <w:t>.</w:t>
            </w:r>
          </w:p>
          <w:p w14:paraId="10871457" w14:textId="4365ADED" w:rsidR="008C282E" w:rsidRPr="00586E44" w:rsidRDefault="00722D31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color w:val="4A4A4A"/>
                <w:sz w:val="22"/>
                <w:szCs w:val="22"/>
              </w:rPr>
            </w:pPr>
            <w:r w:rsidRPr="00E06AAD">
              <w:rPr>
                <w:b/>
                <w:bCs/>
                <w:color w:val="4A4A4A"/>
                <w:sz w:val="22"/>
                <w:szCs w:val="22"/>
              </w:rPr>
              <w:t xml:space="preserve">Owned and prioritized the product backlog for </w:t>
            </w:r>
            <w:r w:rsidR="00487078" w:rsidRPr="00E06AAD">
              <w:rPr>
                <w:b/>
                <w:bCs/>
                <w:color w:val="4A4A4A"/>
                <w:sz w:val="22"/>
                <w:szCs w:val="22"/>
              </w:rPr>
              <w:t>“</w:t>
            </w:r>
            <w:r w:rsidRPr="00E06AAD">
              <w:rPr>
                <w:b/>
                <w:bCs/>
                <w:color w:val="4A4A4A"/>
                <w:sz w:val="22"/>
                <w:szCs w:val="22"/>
              </w:rPr>
              <w:t>Agent Assist</w:t>
            </w:r>
            <w:r w:rsidR="00487078" w:rsidRPr="00E06AAD">
              <w:rPr>
                <w:b/>
                <w:bCs/>
                <w:color w:val="4A4A4A"/>
                <w:sz w:val="22"/>
                <w:szCs w:val="22"/>
              </w:rPr>
              <w:t>”</w:t>
            </w:r>
            <w:r w:rsidRPr="00E06AAD">
              <w:rPr>
                <w:b/>
                <w:bCs/>
                <w:color w:val="4A4A4A"/>
                <w:sz w:val="22"/>
                <w:szCs w:val="22"/>
              </w:rPr>
              <w:t xml:space="preserve"> capabilities </w:t>
            </w:r>
            <w:r w:rsidRPr="00722D31">
              <w:rPr>
                <w:color w:val="4A4A4A"/>
                <w:sz w:val="22"/>
                <w:szCs w:val="22"/>
              </w:rPr>
              <w:t xml:space="preserve">and </w:t>
            </w:r>
            <w:r w:rsidR="006146F2">
              <w:rPr>
                <w:color w:val="4A4A4A"/>
                <w:sz w:val="22"/>
                <w:szCs w:val="22"/>
              </w:rPr>
              <w:t xml:space="preserve">supplementing </w:t>
            </w:r>
            <w:r w:rsidRPr="00722D31">
              <w:rPr>
                <w:color w:val="4A4A4A"/>
                <w:sz w:val="22"/>
                <w:szCs w:val="22"/>
              </w:rPr>
              <w:t xml:space="preserve">knowledge </w:t>
            </w:r>
            <w:r w:rsidR="006146F2">
              <w:rPr>
                <w:color w:val="4A4A4A"/>
                <w:sz w:val="22"/>
                <w:szCs w:val="22"/>
              </w:rPr>
              <w:t>articles for “Smart response”</w:t>
            </w:r>
            <w:r w:rsidRPr="00722D31">
              <w:rPr>
                <w:color w:val="4A4A4A"/>
                <w:sz w:val="22"/>
                <w:szCs w:val="22"/>
              </w:rPr>
              <w:t xml:space="preserve">, </w:t>
            </w:r>
            <w:r w:rsidRPr="005F1919">
              <w:rPr>
                <w:b/>
                <w:bCs/>
                <w:color w:val="4A4A4A"/>
                <w:sz w:val="22"/>
                <w:szCs w:val="22"/>
              </w:rPr>
              <w:t>defining clear epics, user stories, and acceptance criteria</w:t>
            </w:r>
            <w:r w:rsidRPr="00722D31">
              <w:rPr>
                <w:color w:val="4A4A4A"/>
                <w:sz w:val="22"/>
                <w:szCs w:val="22"/>
              </w:rPr>
              <w:t xml:space="preserve"> that drove measurable improvements in </w:t>
            </w:r>
            <w:r w:rsidR="006146F2" w:rsidRPr="001A7C81">
              <w:rPr>
                <w:color w:val="4A4A4A"/>
                <w:sz w:val="22"/>
                <w:szCs w:val="22"/>
              </w:rPr>
              <w:t xml:space="preserve">customer service agent </w:t>
            </w:r>
            <w:r w:rsidR="008A1A38">
              <w:rPr>
                <w:color w:val="4A4A4A"/>
                <w:sz w:val="22"/>
                <w:szCs w:val="22"/>
              </w:rPr>
              <w:t xml:space="preserve">AHT. </w:t>
            </w:r>
          </w:p>
          <w:p w14:paraId="4649B0FD" w14:textId="3D411517" w:rsidR="00586E44" w:rsidRPr="00586E44" w:rsidRDefault="00586E44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5F1919">
              <w:rPr>
                <w:b/>
                <w:bCs/>
                <w:color w:val="4A4A4A"/>
                <w:sz w:val="22"/>
                <w:szCs w:val="22"/>
              </w:rPr>
              <w:t xml:space="preserve">Led end-to-end </w:t>
            </w:r>
            <w:r w:rsidR="00CD0865" w:rsidRPr="005F1919">
              <w:rPr>
                <w:b/>
                <w:bCs/>
                <w:color w:val="4A4A4A"/>
                <w:sz w:val="22"/>
                <w:szCs w:val="22"/>
              </w:rPr>
              <w:t xml:space="preserve">feature </w:t>
            </w:r>
            <w:r w:rsidRPr="005F1919">
              <w:rPr>
                <w:b/>
                <w:bCs/>
                <w:color w:val="4A4A4A"/>
                <w:sz w:val="22"/>
                <w:szCs w:val="22"/>
              </w:rPr>
              <w:t xml:space="preserve">delivery </w:t>
            </w:r>
            <w:r w:rsidR="00CD0865" w:rsidRPr="005F1919">
              <w:rPr>
                <w:b/>
                <w:bCs/>
                <w:color w:val="4A4A4A"/>
                <w:sz w:val="22"/>
                <w:szCs w:val="22"/>
              </w:rPr>
              <w:t xml:space="preserve">for GenAI application </w:t>
            </w:r>
            <w:r w:rsidRPr="005F1919">
              <w:rPr>
                <w:b/>
                <w:bCs/>
                <w:color w:val="4A4A4A"/>
                <w:sz w:val="22"/>
                <w:szCs w:val="22"/>
              </w:rPr>
              <w:t xml:space="preserve">in Agile/Scrum environments, </w:t>
            </w:r>
            <w:r w:rsidRPr="00586E44">
              <w:rPr>
                <w:color w:val="4A4A4A"/>
                <w:sz w:val="22"/>
                <w:szCs w:val="22"/>
              </w:rPr>
              <w:t xml:space="preserve">demonstrating expert backlog management, iterative story refinement, and release planning to deliver high-quality, value-driven features on </w:t>
            </w:r>
            <w:r w:rsidR="00CD0865">
              <w:rPr>
                <w:color w:val="4A4A4A"/>
                <w:sz w:val="22"/>
                <w:szCs w:val="22"/>
              </w:rPr>
              <w:t xml:space="preserve">a monthly release basis. </w:t>
            </w:r>
          </w:p>
          <w:p w14:paraId="6B758B92" w14:textId="778620A7" w:rsidR="006740C5" w:rsidRDefault="00006514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Collaborated on </w:t>
            </w:r>
            <w:r w:rsidR="00C32E89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Agentic </w:t>
            </w: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AI solution design and architecture</w:t>
            </w:r>
            <w:r w:rsidR="00C96D16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consisting of LLMs, workflow orchestrator, </w:t>
            </w:r>
            <w:r w:rsidR="005F1B42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AI generated response, host desktop </w:t>
            </w: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delivering </w:t>
            </w:r>
            <w:r w:rsidR="005F1B42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seamless </w:t>
            </w:r>
            <w:r w:rsidR="00FE0A0D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smart assistant</w:t>
            </w:r>
            <w:r w:rsidR="00FE0A0D">
              <w:rPr>
                <w:rStyle w:val="span"/>
                <w:color w:val="4A4A4A"/>
                <w:sz w:val="22"/>
                <w:szCs w:val="22"/>
              </w:rPr>
              <w:t xml:space="preserve"> to customer service agents </w:t>
            </w:r>
            <w:r>
              <w:rPr>
                <w:rStyle w:val="span"/>
                <w:color w:val="4A4A4A"/>
                <w:sz w:val="22"/>
                <w:szCs w:val="22"/>
              </w:rPr>
              <w:t>while managing integration with connected credit card applications.</w:t>
            </w:r>
          </w:p>
          <w:p w14:paraId="5931C947" w14:textId="6CF2F531" w:rsidR="00093034" w:rsidRDefault="007A02E7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Coordinated </w:t>
            </w:r>
            <w:r w:rsidR="003E0A15">
              <w:rPr>
                <w:rStyle w:val="span"/>
                <w:color w:val="4A4A4A"/>
                <w:sz w:val="22"/>
                <w:szCs w:val="22"/>
              </w:rPr>
              <w:t>cross team collaboration</w:t>
            </w:r>
            <w:r w:rsidR="000020D5">
              <w:rPr>
                <w:rStyle w:val="span"/>
                <w:color w:val="4A4A4A"/>
                <w:sz w:val="22"/>
                <w:szCs w:val="22"/>
              </w:rPr>
              <w:t xml:space="preserve"> and </w:t>
            </w:r>
            <w:r w:rsidR="000020D5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backlog prioritization</w:t>
            </w:r>
            <w:r w:rsidR="00916693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for ingestion of Knowledge articles into </w:t>
            </w:r>
            <w:r w:rsidR="00134963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Vector DB </w:t>
            </w:r>
            <w:r w:rsidR="007C6FBC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that provided </w:t>
            </w:r>
            <w:r w:rsidR="0048728A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contextual</w:t>
            </w:r>
            <w:r w:rsidR="007C6FBC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</w:t>
            </w:r>
            <w:r w:rsidR="0048728A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articles</w:t>
            </w:r>
            <w:r w:rsidR="0048728A">
              <w:rPr>
                <w:rStyle w:val="span"/>
                <w:color w:val="4A4A4A"/>
                <w:sz w:val="22"/>
                <w:szCs w:val="22"/>
              </w:rPr>
              <w:t xml:space="preserve"> </w:t>
            </w:r>
            <w:r w:rsidR="007E12E6">
              <w:rPr>
                <w:rStyle w:val="span"/>
                <w:color w:val="4A4A4A"/>
                <w:sz w:val="22"/>
                <w:szCs w:val="22"/>
              </w:rPr>
              <w:t>to</w:t>
            </w:r>
            <w:r w:rsidR="0048728A">
              <w:rPr>
                <w:rStyle w:val="span"/>
                <w:color w:val="4A4A4A"/>
                <w:sz w:val="22"/>
                <w:szCs w:val="22"/>
              </w:rPr>
              <w:t xml:space="preserve"> agents handling customer service queries.  </w:t>
            </w:r>
            <w:r w:rsidR="00916693">
              <w:rPr>
                <w:rStyle w:val="span"/>
                <w:color w:val="4A4A4A"/>
                <w:sz w:val="22"/>
                <w:szCs w:val="22"/>
              </w:rPr>
              <w:t xml:space="preserve"> </w:t>
            </w:r>
          </w:p>
          <w:p w14:paraId="14460642" w14:textId="77777777" w:rsidR="005F1919" w:rsidRDefault="00326416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Introduced custom telemetry </w:t>
            </w:r>
            <w:r w:rsidR="00D41C96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for</w:t>
            </w: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“Agent Assist”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usage</w:t>
            </w:r>
            <w:r w:rsidR="00D41C96">
              <w:rPr>
                <w:rStyle w:val="span"/>
                <w:color w:val="4A4A4A"/>
                <w:sz w:val="22"/>
                <w:szCs w:val="22"/>
              </w:rPr>
              <w:t xml:space="preserve"> that enabled functional SMEs to pull up </w:t>
            </w:r>
            <w:r w:rsidR="005F182E">
              <w:rPr>
                <w:rStyle w:val="span"/>
                <w:color w:val="4A4A4A"/>
                <w:sz w:val="22"/>
                <w:szCs w:val="22"/>
              </w:rPr>
              <w:t xml:space="preserve">product </w:t>
            </w:r>
            <w:r w:rsidR="007B5A28">
              <w:rPr>
                <w:rStyle w:val="span"/>
                <w:color w:val="4A4A4A"/>
                <w:sz w:val="22"/>
                <w:szCs w:val="22"/>
              </w:rPr>
              <w:t>and business operation</w:t>
            </w:r>
            <w:r w:rsidR="00970026">
              <w:rPr>
                <w:rStyle w:val="span"/>
                <w:color w:val="4A4A4A"/>
                <w:sz w:val="22"/>
                <w:szCs w:val="22"/>
              </w:rPr>
              <w:t>s</w:t>
            </w:r>
            <w:r w:rsidR="007B5A28">
              <w:rPr>
                <w:rStyle w:val="span"/>
                <w:color w:val="4A4A4A"/>
                <w:sz w:val="22"/>
                <w:szCs w:val="22"/>
              </w:rPr>
              <w:t xml:space="preserve"> </w:t>
            </w:r>
            <w:r w:rsidR="00970026">
              <w:rPr>
                <w:rStyle w:val="span"/>
                <w:color w:val="4A4A4A"/>
                <w:sz w:val="22"/>
                <w:szCs w:val="22"/>
              </w:rPr>
              <w:t xml:space="preserve">metrics. </w:t>
            </w:r>
          </w:p>
          <w:p w14:paraId="64E93C04" w14:textId="77777777" w:rsidR="005F1919" w:rsidRDefault="005F1919" w:rsidP="005F1919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  <w:p w14:paraId="16E9A75C" w14:textId="5D6ACA8C" w:rsidR="00862D5F" w:rsidRDefault="00326416" w:rsidP="005F1919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 </w:t>
            </w:r>
          </w:p>
          <w:p w14:paraId="177844F8" w14:textId="4A08B0EE" w:rsidR="006740C5" w:rsidRDefault="00006514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Led Agile teams of 8–12 members, accelerating delivery timelines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by 20% and releasing features that improved </w:t>
            </w:r>
            <w:r w:rsidR="00C3770D">
              <w:rPr>
                <w:rStyle w:val="span"/>
                <w:color w:val="4A4A4A"/>
                <w:sz w:val="22"/>
                <w:szCs w:val="22"/>
              </w:rPr>
              <w:t xml:space="preserve">customer service agent </w:t>
            </w:r>
            <w:r>
              <w:rPr>
                <w:rStyle w:val="span"/>
                <w:color w:val="4A4A4A"/>
                <w:sz w:val="22"/>
                <w:szCs w:val="22"/>
              </w:rPr>
              <w:t>adoption</w:t>
            </w:r>
            <w:r w:rsidR="00C3770D">
              <w:rPr>
                <w:rStyle w:val="span"/>
                <w:color w:val="4A4A4A"/>
                <w:sz w:val="22"/>
                <w:szCs w:val="22"/>
              </w:rPr>
              <w:t xml:space="preserve"> of “Agent Assist” capabilities. </w:t>
            </w:r>
          </w:p>
          <w:p w14:paraId="7BFAAB57" w14:textId="2D17DE79" w:rsidR="006740C5" w:rsidRDefault="00006514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Oversaw </w:t>
            </w:r>
            <w:r w:rsidR="00C3770D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UAT </w:t>
            </w: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test</w:t>
            </w:r>
            <w:r w:rsidR="00C3770D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case scenarios</w:t>
            </w:r>
            <w:r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>,</w:t>
            </w:r>
            <w:r w:rsidR="00757C94" w:rsidRPr="005F191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LLM based model testing</w:t>
            </w:r>
            <w:r w:rsidR="00757C94">
              <w:rPr>
                <w:rStyle w:val="span"/>
                <w:color w:val="4A4A4A"/>
                <w:sz w:val="22"/>
                <w:szCs w:val="22"/>
              </w:rPr>
              <w:t xml:space="preserve"> and there </w:t>
            </w:r>
            <w:proofErr w:type="gramStart"/>
            <w:r w:rsidR="00757C94">
              <w:rPr>
                <w:rStyle w:val="span"/>
                <w:color w:val="4A4A4A"/>
                <w:sz w:val="22"/>
                <w:szCs w:val="22"/>
              </w:rPr>
              <w:t xml:space="preserve">by 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achieving</w:t>
            </w:r>
            <w:proofErr w:type="gramEnd"/>
            <w:r>
              <w:rPr>
                <w:rStyle w:val="span"/>
                <w:color w:val="4A4A4A"/>
                <w:sz w:val="22"/>
                <w:szCs w:val="22"/>
              </w:rPr>
              <w:t xml:space="preserve"> a 95%+ stakeholder satisfaction</w:t>
            </w:r>
            <w:r w:rsidR="002406F3">
              <w:rPr>
                <w:rStyle w:val="span"/>
                <w:color w:val="4A4A4A"/>
                <w:sz w:val="22"/>
                <w:szCs w:val="22"/>
              </w:rPr>
              <w:t xml:space="preserve"> </w:t>
            </w:r>
            <w:r w:rsidR="006220D4">
              <w:rPr>
                <w:rStyle w:val="span"/>
                <w:color w:val="4A4A4A"/>
                <w:sz w:val="22"/>
                <w:szCs w:val="22"/>
              </w:rPr>
              <w:t xml:space="preserve">over multiple releases. </w:t>
            </w:r>
          </w:p>
          <w:p w14:paraId="23B186FF" w14:textId="6FC613B3" w:rsidR="006740C5" w:rsidRDefault="00006514">
            <w:pPr>
              <w:pStyle w:val="divdocumentparlrColmnsinglecolumnulli"/>
              <w:numPr>
                <w:ilvl w:val="0"/>
                <w:numId w:val="3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Supported program and engagement management, streamlining resource allocation and </w:t>
            </w:r>
            <w:r w:rsidR="006220D4">
              <w:rPr>
                <w:rStyle w:val="span"/>
                <w:color w:val="4A4A4A"/>
                <w:sz w:val="22"/>
                <w:szCs w:val="22"/>
              </w:rPr>
              <w:t xml:space="preserve">AI </w:t>
            </w:r>
            <w:r>
              <w:rPr>
                <w:rStyle w:val="span"/>
                <w:color w:val="4A4A4A"/>
                <w:sz w:val="22"/>
                <w:szCs w:val="22"/>
              </w:rPr>
              <w:t>governance, which resulted in a 15% cost reduction for</w:t>
            </w:r>
            <w:r w:rsidR="006220D4">
              <w:rPr>
                <w:rStyle w:val="span"/>
                <w:color w:val="4A4A4A"/>
                <w:sz w:val="22"/>
                <w:szCs w:val="22"/>
              </w:rPr>
              <w:t xml:space="preserve"> business operations team handing customer service agents. </w:t>
            </w:r>
          </w:p>
          <w:p w14:paraId="5A8C3339" w14:textId="77777777" w:rsidR="006B5073" w:rsidRDefault="006B5073" w:rsidP="006B5073">
            <w:pPr>
              <w:pStyle w:val="divdocumentparlrColmnsinglecolumnulli"/>
              <w:spacing w:line="280" w:lineRule="atLeast"/>
              <w:ind w:left="280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45B3A8F2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23377837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8651F9D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Techie Brains</w:t>
            </w:r>
          </w:p>
          <w:p w14:paraId="7A7A7963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Senior Product Manager</w:t>
            </w:r>
          </w:p>
          <w:p w14:paraId="478FC360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06/2023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- 05/2024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E36ABE0" w14:textId="4B5D7950" w:rsidR="006740C5" w:rsidRPr="003307A8" w:rsidRDefault="00006514" w:rsidP="003307A8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Manag</w:t>
            </w:r>
            <w:r w:rsidR="00597DD6"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ed </w:t>
            </w: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Salesforce Service Cloud </w:t>
            </w:r>
            <w:r w:rsidR="00597DD6"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implementation </w:t>
            </w: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at Humana (client)</w:t>
            </w:r>
            <w:r w:rsidR="003307A8"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defin</w:t>
            </w:r>
            <w:r w:rsidR="005D7D3F"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ing</w:t>
            </w:r>
            <w:r w:rsidR="003307A8"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</w:t>
            </w: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strategic roadmap</w:t>
            </w:r>
            <w:r w:rsidRPr="003307A8">
              <w:rPr>
                <w:rStyle w:val="span"/>
                <w:color w:val="4A4A4A"/>
                <w:sz w:val="22"/>
                <w:szCs w:val="22"/>
              </w:rPr>
              <w:t xml:space="preserve"> and customer service operational model </w:t>
            </w:r>
            <w:r w:rsidR="005D7D3F">
              <w:rPr>
                <w:rStyle w:val="span"/>
                <w:color w:val="4A4A4A"/>
                <w:sz w:val="22"/>
                <w:szCs w:val="22"/>
              </w:rPr>
              <w:t xml:space="preserve">that </w:t>
            </w:r>
            <w:r w:rsidRPr="003307A8">
              <w:rPr>
                <w:rStyle w:val="span"/>
                <w:color w:val="4A4A4A"/>
                <w:sz w:val="22"/>
                <w:szCs w:val="22"/>
              </w:rPr>
              <w:t>improve</w:t>
            </w:r>
            <w:r w:rsidR="005D7D3F">
              <w:rPr>
                <w:rStyle w:val="span"/>
                <w:color w:val="4A4A4A"/>
                <w:sz w:val="22"/>
                <w:szCs w:val="22"/>
              </w:rPr>
              <w:t>d</w:t>
            </w:r>
            <w:r w:rsidRPr="003307A8">
              <w:rPr>
                <w:rStyle w:val="span"/>
                <w:color w:val="4A4A4A"/>
                <w:sz w:val="22"/>
                <w:szCs w:val="22"/>
              </w:rPr>
              <w:t xml:space="preserve"> client's contact </w:t>
            </w:r>
            <w:r w:rsidR="00D00F9D" w:rsidRPr="003307A8">
              <w:rPr>
                <w:rStyle w:val="span"/>
                <w:color w:val="4A4A4A"/>
                <w:sz w:val="22"/>
                <w:szCs w:val="22"/>
              </w:rPr>
              <w:t>center</w:t>
            </w:r>
            <w:r w:rsidRPr="003307A8">
              <w:rPr>
                <w:rStyle w:val="span"/>
                <w:color w:val="4A4A4A"/>
                <w:sz w:val="22"/>
                <w:szCs w:val="22"/>
              </w:rPr>
              <w:t xml:space="preserve"> operational efficiency by 10%</w:t>
            </w:r>
            <w:r w:rsidR="004E0EC0">
              <w:rPr>
                <w:rStyle w:val="span"/>
                <w:color w:val="4A4A4A"/>
                <w:sz w:val="22"/>
                <w:szCs w:val="22"/>
              </w:rPr>
              <w:t>.</w:t>
            </w:r>
          </w:p>
          <w:p w14:paraId="3C520B5F" w14:textId="37CE9FD0" w:rsidR="006740C5" w:rsidRDefault="00006514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D00F9D">
              <w:rPr>
                <w:rStyle w:val="span"/>
                <w:b/>
                <w:bCs/>
                <w:color w:val="4A4A4A"/>
                <w:sz w:val="22"/>
                <w:szCs w:val="22"/>
              </w:rPr>
              <w:t>Handled Systems integrations</w:t>
            </w:r>
            <w:r w:rsidR="00CA29F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</w:t>
            </w:r>
            <w:r w:rsidRPr="00D00F9D">
              <w:rPr>
                <w:rStyle w:val="span"/>
                <w:b/>
                <w:bCs/>
                <w:color w:val="4A4A4A"/>
                <w:sz w:val="22"/>
                <w:szCs w:val="22"/>
              </w:rPr>
              <w:t>requirements of Service Cloud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to move data </w:t>
            </w:r>
            <w:r w:rsidR="00F80FE9">
              <w:rPr>
                <w:rStyle w:val="span"/>
                <w:color w:val="4A4A4A"/>
                <w:sz w:val="22"/>
                <w:szCs w:val="22"/>
              </w:rPr>
              <w:t xml:space="preserve">between </w:t>
            </w:r>
            <w:r>
              <w:rPr>
                <w:rStyle w:val="span"/>
                <w:color w:val="4A4A4A"/>
                <w:sz w:val="22"/>
                <w:szCs w:val="22"/>
              </w:rPr>
              <w:t>connect</w:t>
            </w:r>
            <w:r w:rsidR="001D0A24">
              <w:rPr>
                <w:rStyle w:val="span"/>
                <w:color w:val="4A4A4A"/>
                <w:sz w:val="22"/>
                <w:szCs w:val="22"/>
              </w:rPr>
              <w:t>ed systems</w:t>
            </w:r>
            <w:r w:rsidR="00904E28">
              <w:rPr>
                <w:rStyle w:val="span"/>
                <w:color w:val="4A4A4A"/>
                <w:sz w:val="22"/>
                <w:szCs w:val="22"/>
              </w:rPr>
              <w:t xml:space="preserve"> and built custom solutions for business needs working along with </w:t>
            </w:r>
            <w:r w:rsidR="00A07A31">
              <w:rPr>
                <w:rStyle w:val="span"/>
                <w:color w:val="4A4A4A"/>
                <w:sz w:val="22"/>
                <w:szCs w:val="22"/>
              </w:rPr>
              <w:t xml:space="preserve">Development team. </w:t>
            </w:r>
          </w:p>
          <w:p w14:paraId="1AE64BD3" w14:textId="0987679C" w:rsidR="006740C5" w:rsidRPr="0084621C" w:rsidRDefault="00006514" w:rsidP="0084621C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Introduced </w:t>
            </w: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AI/ML bots </w:t>
            </w:r>
            <w:r w:rsidR="00A07A31"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from </w:t>
            </w: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Einstein platform to improve end user experience and agent productivity</w:t>
            </w:r>
            <w:r w:rsidR="0084621C">
              <w:rPr>
                <w:rStyle w:val="span"/>
                <w:color w:val="4A4A4A"/>
                <w:sz w:val="22"/>
                <w:szCs w:val="22"/>
              </w:rPr>
              <w:t xml:space="preserve"> while being e</w:t>
            </w:r>
            <w:r w:rsidRPr="0084621C">
              <w:rPr>
                <w:rStyle w:val="span"/>
                <w:color w:val="4A4A4A"/>
                <w:sz w:val="22"/>
                <w:szCs w:val="22"/>
              </w:rPr>
              <w:t>ngaged actively with Solution architects, Systems architects to arrive at op</w:t>
            </w:r>
            <w:r w:rsidR="00A06F30">
              <w:rPr>
                <w:rStyle w:val="span"/>
                <w:color w:val="4A4A4A"/>
                <w:sz w:val="22"/>
                <w:szCs w:val="22"/>
              </w:rPr>
              <w:t>timal</w:t>
            </w:r>
            <w:r w:rsidRPr="0084621C">
              <w:rPr>
                <w:rStyle w:val="span"/>
                <w:color w:val="4A4A4A"/>
                <w:sz w:val="22"/>
                <w:szCs w:val="22"/>
              </w:rPr>
              <w:t xml:space="preserve"> design</w:t>
            </w:r>
            <w:r w:rsidR="00957482">
              <w:rPr>
                <w:rStyle w:val="span"/>
                <w:color w:val="4A4A4A"/>
                <w:sz w:val="22"/>
                <w:szCs w:val="22"/>
              </w:rPr>
              <w:t xml:space="preserve"> for these </w:t>
            </w:r>
            <w:r w:rsidR="001A4396">
              <w:rPr>
                <w:rStyle w:val="span"/>
                <w:color w:val="4A4A4A"/>
                <w:sz w:val="22"/>
                <w:szCs w:val="22"/>
              </w:rPr>
              <w:t xml:space="preserve">chatbots. </w:t>
            </w:r>
          </w:p>
          <w:p w14:paraId="0FF7AA3B" w14:textId="77777777" w:rsidR="006740C5" w:rsidRDefault="00006514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Led multiple scrum teams handling all the sprint ceremonies which included Sprint Planning, Grooming</w:t>
            </w:r>
            <w:r>
              <w:rPr>
                <w:rStyle w:val="span"/>
                <w:color w:val="4A4A4A"/>
                <w:sz w:val="22"/>
                <w:szCs w:val="22"/>
              </w:rPr>
              <w:t>, Daily Stand-Up, Sprint Review, Sprint Retrospective, Product Demo</w:t>
            </w:r>
          </w:p>
          <w:p w14:paraId="2B4A6556" w14:textId="77777777" w:rsidR="006740C5" w:rsidRDefault="00006514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Extended round the clock support to customer support teams to resolve customer issues, queries, product bugs</w:t>
            </w:r>
          </w:p>
          <w:p w14:paraId="601E6E28" w14:textId="77777777" w:rsidR="006740C5" w:rsidRDefault="00006514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Provided </w:t>
            </w: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necessary inputs on Salesforce.com Lightning objects, Salesforce flows, user configuration, components,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reporting to development and testing teams to clarify project related queries</w:t>
            </w:r>
          </w:p>
          <w:p w14:paraId="0A74CD2D" w14:textId="77777777" w:rsidR="006740C5" w:rsidRDefault="00006514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Negotiated relevant scope targeted for sequence of sprints with Scrum masters to ensure project deliverables are tracked and completed within time and with quality</w:t>
            </w:r>
          </w:p>
          <w:p w14:paraId="3DEFE641" w14:textId="77777777" w:rsidR="006740C5" w:rsidRDefault="00006514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Adopted some of the </w:t>
            </w:r>
            <w:proofErr w:type="spellStart"/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>SAFe</w:t>
            </w:r>
            <w:proofErr w:type="spellEnd"/>
            <w:r w:rsidRPr="00424C89">
              <w:rPr>
                <w:rStyle w:val="span"/>
                <w:b/>
                <w:bCs/>
                <w:color w:val="4A4A4A"/>
                <w:sz w:val="22"/>
                <w:szCs w:val="22"/>
              </w:rPr>
              <w:t xml:space="preserve"> practices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to ensure team is progressing in Agile fashion to achieve the planned scope</w:t>
            </w:r>
          </w:p>
          <w:p w14:paraId="3B3E2EAA" w14:textId="77777777" w:rsidR="006740C5" w:rsidRDefault="00006514">
            <w:pPr>
              <w:pStyle w:val="divdocumentparlrColmnsinglecolumnulli"/>
              <w:numPr>
                <w:ilvl w:val="0"/>
                <w:numId w:val="4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Developed required documentation for training purposes for end users</w:t>
            </w:r>
          </w:p>
          <w:p w14:paraId="37611A37" w14:textId="77777777" w:rsidR="00EE20C1" w:rsidRDefault="00EE20C1" w:rsidP="00EE20C1">
            <w:pPr>
              <w:pStyle w:val="divdocumentparlrColmnsinglecolumnulli"/>
              <w:spacing w:line="280" w:lineRule="atLeast"/>
              <w:ind w:left="280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220B8D5B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748B5F51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03A9874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Salesforce</w:t>
            </w:r>
          </w:p>
          <w:p w14:paraId="52F75D0D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Senior Product Manager</w:t>
            </w:r>
          </w:p>
          <w:p w14:paraId="76B99D6D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01/2022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- 05/2023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9D95968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Managing Consumer goods industry cloud (CG Cloud) offerings of Retail execution, Trade Promotion Management more from a technical perspective</w:t>
            </w:r>
          </w:p>
          <w:p w14:paraId="3247B988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Successfully launched new improved version of Retail execution Mobile application Modeling tool on MS Visual Studio Code IDE which reduced customer installation time by approximately 25%</w:t>
            </w:r>
          </w:p>
          <w:p w14:paraId="04A56C94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Handled Systems integration requirements of CG Cloud to handle data ingestion from different systems</w:t>
            </w:r>
          </w:p>
          <w:p w14:paraId="594318E5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Introduced new </w:t>
            </w:r>
            <w:r w:rsidRPr="00C97E9F">
              <w:rPr>
                <w:rStyle w:val="span"/>
                <w:b/>
                <w:bCs/>
                <w:color w:val="4A4A4A"/>
                <w:sz w:val="22"/>
                <w:szCs w:val="22"/>
              </w:rPr>
              <w:t>MuleSoft based for CG Cloud connector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to move Product data from SAP to CG Cloud</w:t>
            </w:r>
          </w:p>
          <w:p w14:paraId="7E1EECB1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key Retail execution application adoption and usage metrics that helped functional product managers to improve product adoption by close to 10%</w:t>
            </w:r>
          </w:p>
          <w:p w14:paraId="46251220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 w:rsidRPr="00C97E9F">
              <w:rPr>
                <w:rStyle w:val="span"/>
                <w:b/>
                <w:bCs/>
                <w:color w:val="4A4A4A"/>
                <w:sz w:val="22"/>
                <w:szCs w:val="22"/>
              </w:rPr>
              <w:t>Guided Customer Migration project to new Cloud infrastructure</w:t>
            </w:r>
            <w:r>
              <w:rPr>
                <w:rStyle w:val="span"/>
                <w:color w:val="4A4A4A"/>
                <w:sz w:val="22"/>
                <w:szCs w:val="22"/>
              </w:rPr>
              <w:t xml:space="preserve"> while managing multiple teams across globe</w:t>
            </w:r>
          </w:p>
          <w:p w14:paraId="173534C9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Built AI visit recommendation that was enabled through Salesforce Einstein supporting configurable visit strategy</w:t>
            </w:r>
          </w:p>
          <w:p w14:paraId="6F36D0B8" w14:textId="77777777" w:rsidR="006740C5" w:rsidRDefault="00006514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Maintained highly active Community support providing resolution of queries for faster implementation</w:t>
            </w:r>
          </w:p>
          <w:p w14:paraId="3E804CCD" w14:textId="597ADF8B" w:rsidR="00EE20C1" w:rsidRPr="00424C89" w:rsidRDefault="00006514" w:rsidP="00424C89">
            <w:pPr>
              <w:pStyle w:val="divdocumentparlrColmnsinglecolumnulli"/>
              <w:numPr>
                <w:ilvl w:val="0"/>
                <w:numId w:val="5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Prepared and enabled Customer Learning Kit working with content teams that lead to higher adoption of product</w:t>
            </w:r>
          </w:p>
          <w:p w14:paraId="24F20A8C" w14:textId="77777777" w:rsidR="00EE20C1" w:rsidRDefault="00EE20C1" w:rsidP="00EE20C1">
            <w:pPr>
              <w:pStyle w:val="divdocumentparlrColmnsinglecolumnulli"/>
              <w:spacing w:line="280" w:lineRule="atLeast"/>
              <w:ind w:left="280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21D4AB0D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494DC6F2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6B2D8AD" w14:textId="006F4484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Pegasystems</w:t>
            </w:r>
          </w:p>
          <w:p w14:paraId="462F6593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Product Owner</w:t>
            </w:r>
          </w:p>
          <w:p w14:paraId="235894A4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11/2019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- 03/2021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84B220F" w14:textId="77777777" w:rsidR="006740C5" w:rsidRDefault="00006514">
            <w:pPr>
              <w:pStyle w:val="divdocumentparlrColmnsinglecolumnulli"/>
              <w:numPr>
                <w:ilvl w:val="0"/>
                <w:numId w:val="6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Responsible for Pega's Customer service (CS) core application administration experience which includes introduction and management of configurations for optimal experience. CS core acts as platform solution for other vertical/industrial customer service offerings like Banking, Insurance, Telecom customer support solutions.</w:t>
            </w:r>
          </w:p>
          <w:p w14:paraId="1566620F" w14:textId="77777777" w:rsidR="006740C5" w:rsidRDefault="00006514">
            <w:pPr>
              <w:pStyle w:val="divdocumentparlrColmnsinglecolumnulli"/>
              <w:numPr>
                <w:ilvl w:val="0"/>
                <w:numId w:val="6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Optimized Contact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centre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implementation effort by 40% with control panel feature that provided clear stages of progress made on required tasks of implementation</w:t>
            </w:r>
          </w:p>
          <w:p w14:paraId="13CC8D4D" w14:textId="77777777" w:rsidR="006740C5" w:rsidRDefault="00006514">
            <w:pPr>
              <w:pStyle w:val="divdocumentparlrColmnsinglecolumnulli"/>
              <w:numPr>
                <w:ilvl w:val="0"/>
                <w:numId w:val="6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improved error handling component that provided customers flexibility to handle exceptions by 20%</w:t>
            </w:r>
          </w:p>
          <w:p w14:paraId="29559120" w14:textId="77777777" w:rsidR="006740C5" w:rsidRDefault="00006514">
            <w:pPr>
              <w:pStyle w:val="divdocumentparlrColmnsinglecolumnulli"/>
              <w:numPr>
                <w:ilvl w:val="0"/>
                <w:numId w:val="6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Successfully rolled out mobile experience of control panel feature for both Android and IOS operating systems</w:t>
            </w:r>
          </w:p>
          <w:p w14:paraId="52AD3D69" w14:textId="77777777" w:rsidR="006740C5" w:rsidRDefault="00006514">
            <w:pPr>
              <w:pStyle w:val="divdocumentparlrColmnsinglecolumnulli"/>
              <w:numPr>
                <w:ilvl w:val="0"/>
                <w:numId w:val="6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customer service guardrails feature to raise warning against core code overrides so that customers follow prescribed path of implementation</w:t>
            </w:r>
          </w:p>
          <w:p w14:paraId="5B19B53E" w14:textId="77777777" w:rsidR="006740C5" w:rsidRDefault="00006514">
            <w:pPr>
              <w:pStyle w:val="divdocumentparlrColmnsinglecolumnulli"/>
              <w:numPr>
                <w:ilvl w:val="0"/>
                <w:numId w:val="6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key configurations for customer service admin to handle assignment of tickets to agents</w:t>
            </w:r>
          </w:p>
          <w:p w14:paraId="6E00C0CC" w14:textId="77777777" w:rsidR="006740C5" w:rsidRDefault="00006514">
            <w:pPr>
              <w:pStyle w:val="divdocumentparlrColmnsinglecolumnulli"/>
              <w:numPr>
                <w:ilvl w:val="0"/>
                <w:numId w:val="6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Made positive impact on implementations related to Healthcare, Insurance, Financial services customers by guiding professional services teams of Pega</w:t>
            </w:r>
          </w:p>
          <w:p w14:paraId="044AEC09" w14:textId="77777777" w:rsidR="00EE20C1" w:rsidRDefault="00EE20C1" w:rsidP="00EE20C1">
            <w:pPr>
              <w:pStyle w:val="divdocumentparlrColmnsinglecolumnulli"/>
              <w:spacing w:line="280" w:lineRule="atLeast"/>
              <w:ind w:left="280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47D61C2A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2DDC525A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C034076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ServiceNow</w:t>
            </w:r>
          </w:p>
          <w:p w14:paraId="23CCDA77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Product Owner</w:t>
            </w:r>
          </w:p>
          <w:p w14:paraId="04E5DAC8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04/2018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- 08/2019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106CC14" w14:textId="77777777" w:rsidR="006740C5" w:rsidRDefault="00006514">
            <w:pPr>
              <w:pStyle w:val="divdocumentparlrColmnsinglecolumnulli"/>
              <w:numPr>
                <w:ilvl w:val="0"/>
                <w:numId w:val="7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Owned and managed Self-service portals and Communities offerings of ServiceNow Customer Service Management offering, which is customer support desk packaged with service management functionality targeted at enterprise customer service needs.</w:t>
            </w:r>
          </w:p>
          <w:p w14:paraId="7CCFCF30" w14:textId="77777777" w:rsidR="006740C5" w:rsidRDefault="00006514">
            <w:pPr>
              <w:pStyle w:val="divdocumentparlrColmnsinglecolumnulli"/>
              <w:numPr>
                <w:ilvl w:val="0"/>
                <w:numId w:val="7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Completely owned Product roadmap and backlog for Customer facing Portals and Communities offerings of Customer Service Workflows</w:t>
            </w:r>
          </w:p>
          <w:p w14:paraId="4B4C5FEC" w14:textId="77777777" w:rsidR="006740C5" w:rsidRDefault="00006514">
            <w:pPr>
              <w:pStyle w:val="divdocumentparlrColmnsinglecolumnulli"/>
              <w:numPr>
                <w:ilvl w:val="0"/>
                <w:numId w:val="7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Reduced case volume for service agents by 10% on average across customers through Contextual Search capability that enabled case deflection on portals</w:t>
            </w:r>
          </w:p>
          <w:p w14:paraId="4C08ACF0" w14:textId="77777777" w:rsidR="006740C5" w:rsidRDefault="00006514">
            <w:pPr>
              <w:pStyle w:val="divdocumentparlrColmnsinglecolumnulli"/>
              <w:numPr>
                <w:ilvl w:val="0"/>
                <w:numId w:val="7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intuitive flow handling antivirus detection on Communities attachments that bumped up attachment upload by 3%</w:t>
            </w:r>
          </w:p>
          <w:p w14:paraId="03DF429E" w14:textId="77777777" w:rsidR="006740C5" w:rsidRDefault="00006514">
            <w:pPr>
              <w:pStyle w:val="divdocumentparlrColmnsinglecolumnulli"/>
              <w:numPr>
                <w:ilvl w:val="0"/>
                <w:numId w:val="7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Bot session Identification feature for customer portals that created much needed billing transparency for customers and avoided any possible friction in sales conversation</w:t>
            </w:r>
          </w:p>
          <w:p w14:paraId="270B4931" w14:textId="77777777" w:rsidR="006740C5" w:rsidRDefault="00006514">
            <w:pPr>
              <w:pStyle w:val="divdocumentparlrColmnsinglecolumnulli"/>
              <w:numPr>
                <w:ilvl w:val="0"/>
                <w:numId w:val="7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Defined product success metrics that included key KPIs for product adoption, product usage for every release</w:t>
            </w:r>
          </w:p>
          <w:p w14:paraId="4C271E93" w14:textId="658131B7" w:rsidR="00EE20C1" w:rsidRPr="00195BC5" w:rsidRDefault="00006514" w:rsidP="00EE20C1">
            <w:pPr>
              <w:pStyle w:val="divdocumentparlrColmnsinglecolumnulli"/>
              <w:numPr>
                <w:ilvl w:val="0"/>
                <w:numId w:val="7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Drove customer user workshop sessions to gather feedback on UX prototypes and existing UI experience</w:t>
            </w:r>
          </w:p>
          <w:p w14:paraId="41E5F45C" w14:textId="77777777" w:rsidR="00EE20C1" w:rsidRDefault="00EE20C1" w:rsidP="00EE20C1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785013DE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3C31D1CA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3172F4C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Freshworks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pvt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Ltd</w:t>
            </w:r>
          </w:p>
          <w:p w14:paraId="1B7E55FF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Product Owner</w:t>
            </w:r>
          </w:p>
          <w:p w14:paraId="58B5D3E1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06/2016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- 03/2018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28E3A13" w14:textId="77777777" w:rsidR="006740C5" w:rsidRDefault="00006514">
            <w:pPr>
              <w:pStyle w:val="divdocumentparlrColmnsinglecolumnulli"/>
              <w:numPr>
                <w:ilvl w:val="0"/>
                <w:numId w:val="8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Led and instrumental in multiple feature releases for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freshdesk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service desk offering –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freshservice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freshchat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>.</w:t>
            </w:r>
          </w:p>
          <w:p w14:paraId="3556D4DA" w14:textId="77777777" w:rsidR="006740C5" w:rsidRDefault="00006514">
            <w:pPr>
              <w:pStyle w:val="divdocumentparlrColmnsinglecolumnulli"/>
              <w:numPr>
                <w:ilvl w:val="0"/>
                <w:numId w:val="8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Introduced Machine learning based Knowledge article suggestion feature that provided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self service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means for end users and acted as means for Contact center agent productivity</w:t>
            </w:r>
          </w:p>
          <w:p w14:paraId="5F3082E3" w14:textId="77777777" w:rsidR="006740C5" w:rsidRDefault="00006514">
            <w:pPr>
              <w:pStyle w:val="divdocumentparlrColmnsinglecolumnulli"/>
              <w:numPr>
                <w:ilvl w:val="0"/>
                <w:numId w:val="8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upgraded chat application for agents with PUBSUB messaging queue incorporated.</w:t>
            </w:r>
          </w:p>
          <w:p w14:paraId="631A3A8B" w14:textId="77777777" w:rsidR="006740C5" w:rsidRDefault="00006514">
            <w:pPr>
              <w:pStyle w:val="divdocumentparlrColmnsinglecolumnulli"/>
              <w:numPr>
                <w:ilvl w:val="0"/>
                <w:numId w:val="8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Ticket Activity Stream feature that provided means for Customer service Admins to troubleshoot the customer issues quickly</w:t>
            </w:r>
          </w:p>
          <w:p w14:paraId="0044DEE9" w14:textId="77777777" w:rsidR="006740C5" w:rsidRDefault="00006514">
            <w:pPr>
              <w:pStyle w:val="divdocumentparlrColmnsinglecolumnulli"/>
              <w:numPr>
                <w:ilvl w:val="0"/>
                <w:numId w:val="8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Introduced Audit log feature which enabled auditing of service desk for compliance purposes and positioned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freshservice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application as enterprise ready</w:t>
            </w:r>
          </w:p>
          <w:p w14:paraId="32074711" w14:textId="77777777" w:rsidR="006740C5" w:rsidRDefault="00006514">
            <w:pPr>
              <w:pStyle w:val="divdocumentparlrColmnsinglecolumnulli"/>
              <w:numPr>
                <w:ilvl w:val="0"/>
                <w:numId w:val="8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 xml:space="preserve">Lead the first version of </w:t>
            </w: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freshchat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UX experience that acted as basis for further versions</w:t>
            </w:r>
          </w:p>
          <w:p w14:paraId="6D284026" w14:textId="77777777" w:rsidR="00EE20C1" w:rsidRDefault="00EE20C1" w:rsidP="00EE20C1">
            <w:pPr>
              <w:pStyle w:val="divdocumentparlrColmnsinglecolumnulli"/>
              <w:spacing w:line="280" w:lineRule="atLeast"/>
              <w:ind w:left="79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5E4A0E78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457D1AD8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A19F47F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color w:val="4A4A4A"/>
                <w:sz w:val="22"/>
                <w:szCs w:val="22"/>
              </w:rPr>
              <w:t>Calibrace</w:t>
            </w:r>
            <w:proofErr w:type="spellEnd"/>
            <w:r>
              <w:rPr>
                <w:rStyle w:val="span"/>
                <w:color w:val="4A4A4A"/>
                <w:sz w:val="22"/>
                <w:szCs w:val="22"/>
              </w:rPr>
              <w:t xml:space="preserve"> Solutions Pvt Ltd</w:t>
            </w:r>
          </w:p>
          <w:p w14:paraId="30C5A359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Product Owner</w:t>
            </w:r>
          </w:p>
          <w:p w14:paraId="291866CC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07/2014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- 09/2015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82C754E" w14:textId="77777777" w:rsidR="006740C5" w:rsidRDefault="00006514">
            <w:pPr>
              <w:pStyle w:val="divdocumentparlrColmnsinglecolumnulli"/>
              <w:numPr>
                <w:ilvl w:val="0"/>
                <w:numId w:val="9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Led product management and product marketing activities for recruitment software as first PM of this tech startup</w:t>
            </w:r>
          </w:p>
          <w:p w14:paraId="4C9CF8F8" w14:textId="77777777" w:rsidR="006740C5" w:rsidRDefault="00006514">
            <w:pPr>
              <w:pStyle w:val="divdocumentparlrColmnsinglecolumnulli"/>
              <w:numPr>
                <w:ilvl w:val="0"/>
                <w:numId w:val="9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Introduced Candidate Interview flow a key module in candidate onboarding process for recruitment software</w:t>
            </w:r>
          </w:p>
          <w:p w14:paraId="3D080E72" w14:textId="77777777" w:rsidR="006740C5" w:rsidRDefault="00006514">
            <w:pPr>
              <w:pStyle w:val="divdocumentparlrColmnsinglecolumnulli"/>
              <w:numPr>
                <w:ilvl w:val="0"/>
                <w:numId w:val="9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Initiated and driven Digital Product Marketing activities including content creation for Lead generation</w:t>
            </w:r>
          </w:p>
          <w:p w14:paraId="791F08C6" w14:textId="77777777" w:rsidR="006740C5" w:rsidRDefault="00006514">
            <w:pPr>
              <w:pStyle w:val="divdocumentparlrColmnsinglecolumnulli"/>
              <w:numPr>
                <w:ilvl w:val="0"/>
                <w:numId w:val="9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Conducted in person Customer meetings for price negotiations, early adoption and product feedback</w:t>
            </w:r>
          </w:p>
          <w:p w14:paraId="583BE003" w14:textId="77777777" w:rsidR="006740C5" w:rsidRDefault="00006514">
            <w:pPr>
              <w:pStyle w:val="divdocumentparlrColmnsinglecolumnulli"/>
              <w:numPr>
                <w:ilvl w:val="0"/>
                <w:numId w:val="9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Built and mentored small team of junior Product marketing to scale up marketing activities</w:t>
            </w:r>
          </w:p>
          <w:p w14:paraId="36A07A35" w14:textId="77777777" w:rsidR="00EE20C1" w:rsidRDefault="00EE20C1" w:rsidP="00EE20C1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6B7BB745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16D97329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432B400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Unisys Global Services India</w:t>
            </w:r>
          </w:p>
          <w:p w14:paraId="28302710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Solution manager</w:t>
            </w:r>
          </w:p>
          <w:p w14:paraId="5A575A17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05/2011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- 06/2014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42816EB" w14:textId="77777777" w:rsidR="006740C5" w:rsidRDefault="00006514">
            <w:pPr>
              <w:pStyle w:val="divdocumentparlrColmnsinglecolumnulli"/>
              <w:numPr>
                <w:ilvl w:val="0"/>
                <w:numId w:val="10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Owned and led solution management activities across different flagship Unisys solutions at a global level</w:t>
            </w:r>
          </w:p>
          <w:p w14:paraId="71042B28" w14:textId="77777777" w:rsidR="006740C5" w:rsidRDefault="00006514">
            <w:pPr>
              <w:pStyle w:val="divdocumentparlrColmnsinglecolumnulli"/>
              <w:numPr>
                <w:ilvl w:val="0"/>
                <w:numId w:val="10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Supported Product management teams on Data Centre Solutions for marketing and solutioning activities</w:t>
            </w:r>
          </w:p>
          <w:p w14:paraId="47F88C0D" w14:textId="77777777" w:rsidR="006740C5" w:rsidRDefault="00006514">
            <w:pPr>
              <w:pStyle w:val="divdocumentparlrColmnsinglecolumnulli"/>
              <w:numPr>
                <w:ilvl w:val="0"/>
                <w:numId w:val="10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Built business tracking analytics charts for executive teams that acted as performance charter for business unit</w:t>
            </w:r>
          </w:p>
          <w:p w14:paraId="2521A591" w14:textId="77777777" w:rsidR="006740C5" w:rsidRDefault="00006514">
            <w:pPr>
              <w:pStyle w:val="divdocumentparlrColmnsinglecolumnulli"/>
              <w:numPr>
                <w:ilvl w:val="0"/>
                <w:numId w:val="10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Provided extensive market research reports on how Data center products are performing against competitors in terms of product capability, pricing</w:t>
            </w:r>
          </w:p>
        </w:tc>
      </w:tr>
      <w:tr w:rsidR="00EE20C1" w14:paraId="08DB4838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14:paraId="62FF9D74" w14:textId="77777777" w:rsidR="00EE20C1" w:rsidRDefault="00EE20C1">
            <w:pPr>
              <w:pStyle w:val="spanpaddedline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14:paraId="0348546B" w14:textId="77777777" w:rsidR="00EE20C1" w:rsidRDefault="00EE20C1" w:rsidP="00EE20C1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2F23AA50" w14:textId="77777777" w:rsidR="006740C5" w:rsidRDefault="006740C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760"/>
      </w:tblGrid>
      <w:tr w:rsidR="006740C5" w14:paraId="6FEC35A7" w14:textId="77777777">
        <w:trPr>
          <w:tblCellSpacing w:w="0" w:type="dxa"/>
        </w:trPr>
        <w:tc>
          <w:tcPr>
            <w:tcW w:w="388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6497E4E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IBM India Pvt Ltd</w:t>
            </w:r>
          </w:p>
          <w:p w14:paraId="4C7F3580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color w:val="4A4A4A"/>
                <w:sz w:val="22"/>
                <w:szCs w:val="22"/>
              </w:rPr>
            </w:pPr>
            <w:r>
              <w:rPr>
                <w:rStyle w:val="jobtitle"/>
                <w:color w:val="4A4A4A"/>
                <w:sz w:val="22"/>
                <w:szCs w:val="22"/>
              </w:rPr>
              <w:t>Associate Software Engineer</w:t>
            </w:r>
          </w:p>
          <w:p w14:paraId="47344E0F" w14:textId="77777777" w:rsidR="006740C5" w:rsidRDefault="00006514">
            <w:pPr>
              <w:pStyle w:val="spanpaddedline"/>
              <w:spacing w:line="280" w:lineRule="atLeast"/>
              <w:rPr>
                <w:rStyle w:val="spandateswrapper"/>
                <w:i/>
                <w:iCs/>
                <w:color w:val="4A4A4A"/>
                <w:sz w:val="22"/>
                <w:szCs w:val="22"/>
              </w:rPr>
            </w:pP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09/2006</w:t>
            </w:r>
            <w:r>
              <w:rPr>
                <w:rStyle w:val="spandateswrapper"/>
                <w:i/>
                <w:iCs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i/>
                <w:iCs/>
                <w:color w:val="4A4A4A"/>
                <w:sz w:val="22"/>
                <w:szCs w:val="22"/>
              </w:rPr>
              <w:t>- 05/2009</w:t>
            </w:r>
          </w:p>
        </w:tc>
        <w:tc>
          <w:tcPr>
            <w:tcW w:w="6760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CA37821" w14:textId="77777777" w:rsidR="006740C5" w:rsidRDefault="00006514">
            <w:pPr>
              <w:pStyle w:val="divdocumentparlrColmnsinglecolumnulli"/>
              <w:numPr>
                <w:ilvl w:val="0"/>
                <w:numId w:val="11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Built, tested and driven key software applications having high business impact for IBM India's largest telecom account.</w:t>
            </w:r>
          </w:p>
          <w:p w14:paraId="66446C4B" w14:textId="77777777" w:rsidR="006740C5" w:rsidRDefault="00006514">
            <w:pPr>
              <w:pStyle w:val="divdocumentparlrColmnsinglecolumnulli"/>
              <w:numPr>
                <w:ilvl w:val="0"/>
                <w:numId w:val="11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Involved in all stages of application development process for AT&amp;T (client) billing applications</w:t>
            </w:r>
          </w:p>
          <w:p w14:paraId="69FB5F12" w14:textId="77777777" w:rsidR="006740C5" w:rsidRDefault="00006514">
            <w:pPr>
              <w:pStyle w:val="divdocumentparlrColmnsinglecolumnulli"/>
              <w:numPr>
                <w:ilvl w:val="0"/>
                <w:numId w:val="11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Conducted end to end testing of billing applications including integration flow</w:t>
            </w:r>
          </w:p>
          <w:p w14:paraId="22C44D45" w14:textId="77777777" w:rsidR="006740C5" w:rsidRDefault="00006514">
            <w:pPr>
              <w:pStyle w:val="divdocumentparlrColmnsinglecolumnulli"/>
              <w:numPr>
                <w:ilvl w:val="0"/>
                <w:numId w:val="11"/>
              </w:numPr>
              <w:spacing w:line="280" w:lineRule="atLeast"/>
              <w:ind w:left="280" w:hanging="201"/>
              <w:rPr>
                <w:rStyle w:val="span"/>
                <w:color w:val="4A4A4A"/>
                <w:sz w:val="22"/>
                <w:szCs w:val="22"/>
              </w:rPr>
            </w:pPr>
            <w:r>
              <w:rPr>
                <w:rStyle w:val="span"/>
                <w:color w:val="4A4A4A"/>
                <w:sz w:val="22"/>
                <w:szCs w:val="22"/>
              </w:rPr>
              <w:t>Lead small team of developers in a war zone situation to successfully meet customer commitment</w:t>
            </w:r>
          </w:p>
          <w:p w14:paraId="0A77175A" w14:textId="77777777" w:rsidR="00EE20C1" w:rsidRDefault="00EE20C1" w:rsidP="00EE20C1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  <w:p w14:paraId="2415FE71" w14:textId="77777777" w:rsidR="00EE20C1" w:rsidRDefault="00EE20C1" w:rsidP="00EE20C1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  <w:p w14:paraId="719E137A" w14:textId="77777777" w:rsidR="00EE20C1" w:rsidRDefault="00EE20C1" w:rsidP="00EE20C1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  <w:p w14:paraId="6B7B2FF8" w14:textId="77777777" w:rsidR="00EE20C1" w:rsidRDefault="00EE20C1" w:rsidP="00EE20C1">
            <w:pPr>
              <w:pStyle w:val="divdocumentparlrColmnsinglecolumnulli"/>
              <w:spacing w:line="280" w:lineRule="atLeast"/>
              <w:rPr>
                <w:rStyle w:val="span"/>
                <w:color w:val="4A4A4A"/>
                <w:sz w:val="22"/>
                <w:szCs w:val="22"/>
              </w:rPr>
            </w:pPr>
          </w:p>
        </w:tc>
      </w:tr>
    </w:tbl>
    <w:p w14:paraId="53D32B8C" w14:textId="77777777" w:rsidR="006740C5" w:rsidRDefault="00006514">
      <w:pPr>
        <w:pStyle w:val="divdocumentheading"/>
        <w:tabs>
          <w:tab w:val="center" w:pos="10640"/>
        </w:tabs>
        <w:spacing w:before="100" w:line="280" w:lineRule="atLeast"/>
        <w:rPr>
          <w:color w:val="4A4A4A"/>
          <w:sz w:val="22"/>
          <w:szCs w:val="22"/>
        </w:rPr>
      </w:pPr>
      <w:r>
        <w:rPr>
          <w:rStyle w:val="divdocumentdivsectiontitle"/>
        </w:rPr>
        <w:t xml:space="preserve">Education   </w:t>
      </w:r>
      <w:r>
        <w:rPr>
          <w:strike/>
          <w:color w:val="BCBFC3"/>
        </w:rPr>
        <w:t xml:space="preserve"> </w:t>
      </w:r>
      <w:r>
        <w:rPr>
          <w:strike/>
          <w:color w:val="BCBFC3"/>
        </w:rPr>
        <w:tab/>
      </w:r>
    </w:p>
    <w:p w14:paraId="673A78A4" w14:textId="77777777" w:rsidR="006740C5" w:rsidRDefault="00006514">
      <w:pPr>
        <w:pStyle w:val="divdocumentsinglecolumn"/>
        <w:spacing w:line="280" w:lineRule="atLeast"/>
        <w:rPr>
          <w:color w:val="4A4A4A"/>
          <w:sz w:val="22"/>
          <w:szCs w:val="22"/>
        </w:rPr>
      </w:pPr>
      <w:r>
        <w:rPr>
          <w:rStyle w:val="span"/>
          <w:color w:val="4A4A4A"/>
          <w:sz w:val="22"/>
          <w:szCs w:val="22"/>
        </w:rPr>
        <w:t>Indian Institute of Management</w:t>
      </w:r>
      <w:r>
        <w:rPr>
          <w:rStyle w:val="singlecolumnspanpaddedlinenth-child1"/>
          <w:color w:val="4A4A4A"/>
          <w:sz w:val="22"/>
          <w:szCs w:val="22"/>
        </w:rPr>
        <w:t xml:space="preserve"> </w:t>
      </w:r>
    </w:p>
    <w:p w14:paraId="4933232A" w14:textId="77777777" w:rsidR="006740C5" w:rsidRDefault="00006514">
      <w:pPr>
        <w:pStyle w:val="spanpaddedline"/>
        <w:spacing w:line="280" w:lineRule="atLeast"/>
        <w:rPr>
          <w:color w:val="4A4A4A"/>
          <w:sz w:val="22"/>
          <w:szCs w:val="22"/>
        </w:rPr>
      </w:pPr>
      <w:r>
        <w:rPr>
          <w:rStyle w:val="degree"/>
          <w:color w:val="4A4A4A"/>
          <w:sz w:val="22"/>
          <w:szCs w:val="22"/>
        </w:rPr>
        <w:t>MBA</w:t>
      </w:r>
      <w:r>
        <w:rPr>
          <w:rStyle w:val="span"/>
          <w:color w:val="4A4A4A"/>
          <w:sz w:val="22"/>
          <w:szCs w:val="22"/>
        </w:rPr>
        <w:t xml:space="preserve"> in Marketing &amp; Strategy</w:t>
      </w:r>
      <w:r>
        <w:rPr>
          <w:color w:val="4A4A4A"/>
          <w:sz w:val="22"/>
          <w:szCs w:val="22"/>
        </w:rPr>
        <w:t xml:space="preserve"> </w:t>
      </w:r>
    </w:p>
    <w:p w14:paraId="49D8D833" w14:textId="77777777" w:rsidR="006740C5" w:rsidRDefault="00006514">
      <w:pPr>
        <w:pStyle w:val="spanpaddedline"/>
        <w:spacing w:line="280" w:lineRule="atLeast"/>
        <w:rPr>
          <w:i/>
          <w:iCs/>
          <w:color w:val="4A4A4A"/>
          <w:sz w:val="22"/>
          <w:szCs w:val="22"/>
        </w:rPr>
      </w:pPr>
      <w:r>
        <w:rPr>
          <w:rStyle w:val="span"/>
          <w:i/>
          <w:iCs/>
          <w:color w:val="4A4A4A"/>
          <w:sz w:val="22"/>
          <w:szCs w:val="22"/>
        </w:rPr>
        <w:t>01/2011</w:t>
      </w:r>
      <w:r>
        <w:rPr>
          <w:i/>
          <w:iCs/>
          <w:color w:val="4A4A4A"/>
          <w:sz w:val="22"/>
          <w:szCs w:val="22"/>
        </w:rPr>
        <w:t xml:space="preserve"> </w:t>
      </w:r>
    </w:p>
    <w:p w14:paraId="1EEB037B" w14:textId="77777777" w:rsidR="006740C5" w:rsidRDefault="00006514">
      <w:pPr>
        <w:pStyle w:val="divdocumentsinglecolumn"/>
        <w:spacing w:before="60" w:line="280" w:lineRule="atLeast"/>
        <w:rPr>
          <w:color w:val="4A4A4A"/>
          <w:sz w:val="22"/>
          <w:szCs w:val="22"/>
        </w:rPr>
      </w:pPr>
      <w:r>
        <w:rPr>
          <w:rStyle w:val="span"/>
          <w:color w:val="4A4A4A"/>
          <w:sz w:val="22"/>
          <w:szCs w:val="22"/>
        </w:rPr>
        <w:t>Indian Institute of Technology</w:t>
      </w:r>
      <w:r>
        <w:rPr>
          <w:rStyle w:val="singlecolumnspanpaddedlinenth-child1"/>
          <w:color w:val="4A4A4A"/>
          <w:sz w:val="22"/>
          <w:szCs w:val="22"/>
        </w:rPr>
        <w:t xml:space="preserve"> </w:t>
      </w:r>
    </w:p>
    <w:p w14:paraId="38F14F30" w14:textId="77777777" w:rsidR="006740C5" w:rsidRDefault="00006514">
      <w:pPr>
        <w:pStyle w:val="spanpaddedline"/>
        <w:spacing w:line="280" w:lineRule="atLeast"/>
        <w:rPr>
          <w:color w:val="4A4A4A"/>
          <w:sz w:val="22"/>
          <w:szCs w:val="22"/>
        </w:rPr>
      </w:pPr>
      <w:r>
        <w:rPr>
          <w:rStyle w:val="degree"/>
          <w:color w:val="4A4A4A"/>
          <w:sz w:val="22"/>
          <w:szCs w:val="22"/>
        </w:rPr>
        <w:t>Bachelor or Technology</w:t>
      </w:r>
      <w:r>
        <w:rPr>
          <w:rStyle w:val="span"/>
          <w:color w:val="4A4A4A"/>
          <w:sz w:val="22"/>
          <w:szCs w:val="22"/>
        </w:rPr>
        <w:t xml:space="preserve"> in Mechanical Engineering</w:t>
      </w:r>
      <w:r>
        <w:rPr>
          <w:color w:val="4A4A4A"/>
          <w:sz w:val="22"/>
          <w:szCs w:val="22"/>
        </w:rPr>
        <w:t xml:space="preserve"> </w:t>
      </w:r>
    </w:p>
    <w:p w14:paraId="1C77C58C" w14:textId="77777777" w:rsidR="006740C5" w:rsidRDefault="00006514">
      <w:pPr>
        <w:pStyle w:val="spanpaddedline"/>
        <w:spacing w:line="280" w:lineRule="atLeast"/>
        <w:rPr>
          <w:i/>
          <w:iCs/>
          <w:color w:val="4A4A4A"/>
          <w:sz w:val="22"/>
          <w:szCs w:val="22"/>
        </w:rPr>
      </w:pPr>
      <w:r>
        <w:rPr>
          <w:rStyle w:val="span"/>
          <w:i/>
          <w:iCs/>
          <w:color w:val="4A4A4A"/>
          <w:sz w:val="22"/>
          <w:szCs w:val="22"/>
        </w:rPr>
        <w:t>01/2006</w:t>
      </w:r>
      <w:r>
        <w:rPr>
          <w:i/>
          <w:iCs/>
          <w:color w:val="4A4A4A"/>
          <w:sz w:val="22"/>
          <w:szCs w:val="22"/>
        </w:rPr>
        <w:t xml:space="preserve"> </w:t>
      </w:r>
    </w:p>
    <w:p w14:paraId="39E24EEC" w14:textId="77777777" w:rsidR="006740C5" w:rsidRDefault="00006514">
      <w:pPr>
        <w:pStyle w:val="divdocumentheading"/>
        <w:tabs>
          <w:tab w:val="center" w:pos="10640"/>
        </w:tabs>
        <w:spacing w:before="100" w:line="280" w:lineRule="atLeast"/>
        <w:rPr>
          <w:color w:val="4A4A4A"/>
          <w:sz w:val="22"/>
          <w:szCs w:val="22"/>
        </w:rPr>
      </w:pPr>
      <w:r>
        <w:rPr>
          <w:rStyle w:val="divdocumentdivsectiontitle"/>
        </w:rPr>
        <w:t xml:space="preserve">Personal Information   </w:t>
      </w:r>
      <w:r>
        <w:rPr>
          <w:strike/>
          <w:color w:val="BCBFC3"/>
        </w:rPr>
        <w:t xml:space="preserve"> </w:t>
      </w:r>
      <w:r>
        <w:rPr>
          <w:strike/>
          <w:color w:val="BCBFC3"/>
        </w:rPr>
        <w:tab/>
      </w:r>
    </w:p>
    <w:p w14:paraId="39FA7D04" w14:textId="77777777" w:rsidR="006740C5" w:rsidRDefault="00006514">
      <w:pPr>
        <w:pStyle w:val="divdocumentsinglecolumn"/>
        <w:spacing w:line="280" w:lineRule="atLeast"/>
        <w:rPr>
          <w:color w:val="4A4A4A"/>
          <w:sz w:val="22"/>
          <w:szCs w:val="22"/>
        </w:rPr>
      </w:pPr>
      <w:r>
        <w:rPr>
          <w:color w:val="4A4A4A"/>
          <w:sz w:val="22"/>
          <w:szCs w:val="22"/>
        </w:rPr>
        <w:t>Visa Status: Valid H1B until 06/2027</w:t>
      </w:r>
    </w:p>
    <w:p w14:paraId="599ACEA7" w14:textId="77777777" w:rsidR="006740C5" w:rsidRDefault="00006514">
      <w:pPr>
        <w:pStyle w:val="divdocumentheading"/>
        <w:tabs>
          <w:tab w:val="center" w:pos="10640"/>
        </w:tabs>
        <w:spacing w:before="100" w:line="280" w:lineRule="atLeast"/>
        <w:rPr>
          <w:color w:val="4A4A4A"/>
          <w:sz w:val="22"/>
          <w:szCs w:val="22"/>
        </w:rPr>
      </w:pPr>
      <w:r>
        <w:rPr>
          <w:rStyle w:val="divdocumentdivsectiontitle"/>
        </w:rPr>
        <w:t xml:space="preserve">Awards   </w:t>
      </w:r>
      <w:r>
        <w:rPr>
          <w:strike/>
          <w:color w:val="BCBFC3"/>
        </w:rPr>
        <w:t xml:space="preserve"> </w:t>
      </w:r>
      <w:r>
        <w:rPr>
          <w:strike/>
          <w:color w:val="BCBFC3"/>
        </w:rPr>
        <w:tab/>
      </w:r>
    </w:p>
    <w:p w14:paraId="22F6D275" w14:textId="77777777" w:rsidR="006740C5" w:rsidRDefault="00006514">
      <w:pPr>
        <w:pStyle w:val="divdocumentsinglecolumn"/>
        <w:spacing w:line="280" w:lineRule="atLeast"/>
        <w:rPr>
          <w:color w:val="4A4A4A"/>
          <w:sz w:val="22"/>
          <w:szCs w:val="22"/>
        </w:rPr>
      </w:pPr>
      <w:r>
        <w:rPr>
          <w:color w:val="4A4A4A"/>
          <w:sz w:val="22"/>
          <w:szCs w:val="22"/>
        </w:rPr>
        <w:t>Recipient of SPOT Award from the client (AT&amp;T) for test execution within stipulated time</w:t>
      </w:r>
    </w:p>
    <w:p w14:paraId="71F49AA8" w14:textId="77777777" w:rsidR="006740C5" w:rsidRDefault="00006514">
      <w:pPr>
        <w:pStyle w:val="divdocumentheading"/>
        <w:tabs>
          <w:tab w:val="center" w:pos="10640"/>
        </w:tabs>
        <w:spacing w:before="100" w:line="280" w:lineRule="atLeast"/>
        <w:rPr>
          <w:color w:val="4A4A4A"/>
          <w:sz w:val="22"/>
          <w:szCs w:val="22"/>
        </w:rPr>
      </w:pPr>
      <w:r>
        <w:rPr>
          <w:rStyle w:val="divdocumentdivsectiontitle"/>
        </w:rPr>
        <w:t xml:space="preserve">Certifications   </w:t>
      </w:r>
      <w:r>
        <w:rPr>
          <w:strike/>
          <w:color w:val="BCBFC3"/>
        </w:rPr>
        <w:t xml:space="preserve"> </w:t>
      </w:r>
      <w:r>
        <w:rPr>
          <w:strike/>
          <w:color w:val="BCBFC3"/>
        </w:rPr>
        <w:tab/>
      </w:r>
    </w:p>
    <w:p w14:paraId="4FDE1C29" w14:textId="77777777" w:rsidR="006740C5" w:rsidRDefault="00006514">
      <w:pPr>
        <w:pStyle w:val="divdocumentulli"/>
        <w:numPr>
          <w:ilvl w:val="0"/>
          <w:numId w:val="12"/>
        </w:numPr>
        <w:spacing w:line="280" w:lineRule="atLeast"/>
        <w:ind w:left="280" w:hanging="201"/>
        <w:rPr>
          <w:color w:val="4A4A4A"/>
          <w:sz w:val="22"/>
          <w:szCs w:val="22"/>
        </w:rPr>
      </w:pPr>
      <w:r>
        <w:rPr>
          <w:color w:val="4A4A4A"/>
          <w:sz w:val="22"/>
          <w:szCs w:val="22"/>
        </w:rPr>
        <w:t>Post Graduation Certification in AI &amp; ML by CALTECH</w:t>
      </w:r>
    </w:p>
    <w:p w14:paraId="16EB37EC" w14:textId="77777777" w:rsidR="006740C5" w:rsidRDefault="00006514">
      <w:pPr>
        <w:pStyle w:val="divdocumentulli"/>
        <w:numPr>
          <w:ilvl w:val="0"/>
          <w:numId w:val="12"/>
        </w:numPr>
        <w:spacing w:line="280" w:lineRule="atLeast"/>
        <w:ind w:left="280" w:hanging="201"/>
        <w:rPr>
          <w:color w:val="4A4A4A"/>
          <w:sz w:val="22"/>
          <w:szCs w:val="22"/>
        </w:rPr>
      </w:pPr>
      <w:r>
        <w:rPr>
          <w:color w:val="4A4A4A"/>
          <w:sz w:val="22"/>
          <w:szCs w:val="22"/>
        </w:rPr>
        <w:t>Pega Certified Systems architect</w:t>
      </w:r>
    </w:p>
    <w:p w14:paraId="58CD2935" w14:textId="77777777" w:rsidR="006740C5" w:rsidRDefault="00006514">
      <w:pPr>
        <w:pStyle w:val="divdocumentulli"/>
        <w:numPr>
          <w:ilvl w:val="0"/>
          <w:numId w:val="12"/>
        </w:numPr>
        <w:spacing w:line="280" w:lineRule="atLeast"/>
        <w:ind w:left="280" w:hanging="201"/>
        <w:rPr>
          <w:color w:val="4A4A4A"/>
          <w:sz w:val="22"/>
          <w:szCs w:val="22"/>
        </w:rPr>
      </w:pPr>
      <w:r>
        <w:rPr>
          <w:color w:val="4A4A4A"/>
          <w:sz w:val="22"/>
          <w:szCs w:val="22"/>
        </w:rPr>
        <w:t>Certified in SIEBEL CRM Essentials</w:t>
      </w:r>
    </w:p>
    <w:p w14:paraId="4F9314F5" w14:textId="5CD83225" w:rsidR="006740C5" w:rsidRPr="006B5073" w:rsidRDefault="00006514" w:rsidP="006B5073">
      <w:pPr>
        <w:pStyle w:val="divdocumentulli"/>
        <w:numPr>
          <w:ilvl w:val="0"/>
          <w:numId w:val="12"/>
        </w:numPr>
        <w:spacing w:line="280" w:lineRule="atLeast"/>
        <w:ind w:left="280" w:hanging="201"/>
        <w:rPr>
          <w:color w:val="4A4A4A"/>
          <w:sz w:val="22"/>
          <w:szCs w:val="22"/>
        </w:rPr>
      </w:pPr>
      <w:r>
        <w:rPr>
          <w:color w:val="4A4A4A"/>
          <w:sz w:val="22"/>
          <w:szCs w:val="22"/>
        </w:rPr>
        <w:t>Salesforce Admi</w:t>
      </w:r>
      <w:r w:rsidR="00EB4499">
        <w:rPr>
          <w:color w:val="4A4A4A"/>
          <w:sz w:val="22"/>
          <w:szCs w:val="22"/>
        </w:rPr>
        <w:t>n</w:t>
      </w:r>
    </w:p>
    <w:sectPr w:rsidR="006740C5" w:rsidRPr="006B5073">
      <w:pgSz w:w="12240" w:h="15840"/>
      <w:pgMar w:top="740" w:right="800" w:bottom="7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F2C3F5E"/>
    <w:lvl w:ilvl="0" w:tplc="E3469562">
      <w:start w:val="1"/>
      <w:numFmt w:val="bullet"/>
      <w:lvlText w:val=""/>
      <w:lvlJc w:val="left"/>
      <w:pPr>
        <w:ind w:left="450" w:hanging="360"/>
      </w:pPr>
      <w:rPr>
        <w:rFonts w:ascii="Symbol" w:hAnsi="Symbol"/>
      </w:rPr>
    </w:lvl>
    <w:lvl w:ilvl="1" w:tplc="3476E7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A083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724C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98EB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161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28F4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58A6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1ED4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40C8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9E9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72DA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8A7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4056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3C5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B89B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7E16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88F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538B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DCB3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34BA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0AD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0064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4A1C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F24D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56D8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A488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AC46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8AC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E2A4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422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3029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BE7D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BA5A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402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7C33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7241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D03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8C71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0CD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F247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9C8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3CE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3E87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9AC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1CAD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689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E6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D80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6604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B02F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025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1C98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226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4EA0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38F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BC23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A465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861E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7CBF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08B7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B6D3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CA9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1306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6C0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1429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BAC2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8C25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56B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30BD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9C76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6E70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EDAF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4EE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AA6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FC59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9429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842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06DE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22E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A0DC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3386F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1AE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DA49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86FA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D4D5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F406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5A34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CE3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A0E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A0602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9CA0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C8D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EE01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72F9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9E5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066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90F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D894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D84A4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C65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FCF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1A1E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0C24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A4B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9A9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0A2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4E33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92553330">
    <w:abstractNumId w:val="0"/>
  </w:num>
  <w:num w:numId="2" w16cid:durableId="1883133500">
    <w:abstractNumId w:val="1"/>
  </w:num>
  <w:num w:numId="3" w16cid:durableId="226654277">
    <w:abstractNumId w:val="2"/>
  </w:num>
  <w:num w:numId="4" w16cid:durableId="1774086661">
    <w:abstractNumId w:val="3"/>
  </w:num>
  <w:num w:numId="5" w16cid:durableId="950667687">
    <w:abstractNumId w:val="4"/>
  </w:num>
  <w:num w:numId="6" w16cid:durableId="1231889905">
    <w:abstractNumId w:val="5"/>
  </w:num>
  <w:num w:numId="7" w16cid:durableId="1736320339">
    <w:abstractNumId w:val="6"/>
  </w:num>
  <w:num w:numId="8" w16cid:durableId="837960216">
    <w:abstractNumId w:val="7"/>
  </w:num>
  <w:num w:numId="9" w16cid:durableId="35929074">
    <w:abstractNumId w:val="8"/>
  </w:num>
  <w:num w:numId="10" w16cid:durableId="1676489770">
    <w:abstractNumId w:val="9"/>
  </w:num>
  <w:num w:numId="11" w16cid:durableId="477455306">
    <w:abstractNumId w:val="10"/>
  </w:num>
  <w:num w:numId="12" w16cid:durableId="1158689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0C5"/>
    <w:rsid w:val="000020D5"/>
    <w:rsid w:val="00006514"/>
    <w:rsid w:val="000217B4"/>
    <w:rsid w:val="00051AB8"/>
    <w:rsid w:val="00093034"/>
    <w:rsid w:val="0009370F"/>
    <w:rsid w:val="000B4721"/>
    <w:rsid w:val="000E6A54"/>
    <w:rsid w:val="000F366E"/>
    <w:rsid w:val="00134963"/>
    <w:rsid w:val="00195BC5"/>
    <w:rsid w:val="001A2BC9"/>
    <w:rsid w:val="001A4396"/>
    <w:rsid w:val="001A7C81"/>
    <w:rsid w:val="001D0A24"/>
    <w:rsid w:val="002273E6"/>
    <w:rsid w:val="002274A1"/>
    <w:rsid w:val="00232B3C"/>
    <w:rsid w:val="002406F3"/>
    <w:rsid w:val="00273AA6"/>
    <w:rsid w:val="002D3B71"/>
    <w:rsid w:val="00324DEB"/>
    <w:rsid w:val="00326416"/>
    <w:rsid w:val="003307A8"/>
    <w:rsid w:val="003665D5"/>
    <w:rsid w:val="00374C4C"/>
    <w:rsid w:val="003A58A3"/>
    <w:rsid w:val="003E0A15"/>
    <w:rsid w:val="004045FA"/>
    <w:rsid w:val="004104B4"/>
    <w:rsid w:val="004131FB"/>
    <w:rsid w:val="00424C89"/>
    <w:rsid w:val="00454CF7"/>
    <w:rsid w:val="00473DB3"/>
    <w:rsid w:val="00487078"/>
    <w:rsid w:val="0048728A"/>
    <w:rsid w:val="004E0EC0"/>
    <w:rsid w:val="004F7F93"/>
    <w:rsid w:val="00511A83"/>
    <w:rsid w:val="00586E44"/>
    <w:rsid w:val="005924BE"/>
    <w:rsid w:val="00597DD6"/>
    <w:rsid w:val="005D7D3F"/>
    <w:rsid w:val="005F182E"/>
    <w:rsid w:val="005F1919"/>
    <w:rsid w:val="005F1B42"/>
    <w:rsid w:val="006146F2"/>
    <w:rsid w:val="006220D4"/>
    <w:rsid w:val="00626BCA"/>
    <w:rsid w:val="00635B96"/>
    <w:rsid w:val="006740C5"/>
    <w:rsid w:val="00695D87"/>
    <w:rsid w:val="006B5073"/>
    <w:rsid w:val="006D5DB4"/>
    <w:rsid w:val="00722D31"/>
    <w:rsid w:val="00757C94"/>
    <w:rsid w:val="007A02E7"/>
    <w:rsid w:val="007B4094"/>
    <w:rsid w:val="007B5A28"/>
    <w:rsid w:val="007C6FBC"/>
    <w:rsid w:val="007E12E6"/>
    <w:rsid w:val="007E5CB1"/>
    <w:rsid w:val="00825859"/>
    <w:rsid w:val="0084621C"/>
    <w:rsid w:val="008525B9"/>
    <w:rsid w:val="00862D5F"/>
    <w:rsid w:val="008A1A38"/>
    <w:rsid w:val="008C282E"/>
    <w:rsid w:val="008E7415"/>
    <w:rsid w:val="00904E28"/>
    <w:rsid w:val="00910370"/>
    <w:rsid w:val="00916693"/>
    <w:rsid w:val="0095133E"/>
    <w:rsid w:val="00957482"/>
    <w:rsid w:val="00970026"/>
    <w:rsid w:val="009F1680"/>
    <w:rsid w:val="00A06F30"/>
    <w:rsid w:val="00A07A31"/>
    <w:rsid w:val="00A73BE1"/>
    <w:rsid w:val="00AD2588"/>
    <w:rsid w:val="00B3043E"/>
    <w:rsid w:val="00B73A9E"/>
    <w:rsid w:val="00B82CB6"/>
    <w:rsid w:val="00C1439F"/>
    <w:rsid w:val="00C32E89"/>
    <w:rsid w:val="00C3770D"/>
    <w:rsid w:val="00C5144D"/>
    <w:rsid w:val="00C96D16"/>
    <w:rsid w:val="00C97E9F"/>
    <w:rsid w:val="00CA29F9"/>
    <w:rsid w:val="00CD0865"/>
    <w:rsid w:val="00D00F9D"/>
    <w:rsid w:val="00D41C96"/>
    <w:rsid w:val="00D46273"/>
    <w:rsid w:val="00D700F3"/>
    <w:rsid w:val="00DB5C85"/>
    <w:rsid w:val="00DE27CB"/>
    <w:rsid w:val="00DF37E5"/>
    <w:rsid w:val="00E06AAD"/>
    <w:rsid w:val="00E35C68"/>
    <w:rsid w:val="00E75214"/>
    <w:rsid w:val="00E76BCB"/>
    <w:rsid w:val="00EB4499"/>
    <w:rsid w:val="00EE20C1"/>
    <w:rsid w:val="00F80FE9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1C5E"/>
  <w15:docId w15:val="{DB089B01-BA51-4288-8578-042825D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80" w:lineRule="atLeast"/>
    </w:pPr>
    <w:rPr>
      <w:color w:val="4A4A4A"/>
    </w:rPr>
  </w:style>
  <w:style w:type="paragraph" w:customStyle="1" w:styleId="divdocumentdivSECTIONNAME">
    <w:name w:val="div_document_div_SECTION_NAME"/>
    <w:basedOn w:val="Normal"/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</w:style>
  <w:style w:type="paragraph" w:customStyle="1" w:styleId="divname">
    <w:name w:val="div_name"/>
    <w:basedOn w:val="div"/>
    <w:pPr>
      <w:spacing w:line="660" w:lineRule="atLeast"/>
      <w:jc w:val="center"/>
    </w:pPr>
    <w:rPr>
      <w:b/>
      <w:bCs/>
      <w:caps/>
      <w:color w:val="4A4A4A"/>
      <w:sz w:val="54"/>
      <w:szCs w:val="54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80" w:lineRule="atLeast"/>
      <w:jc w:val="center"/>
    </w:pPr>
    <w:rPr>
      <w:sz w:val="22"/>
      <w:szCs w:val="22"/>
    </w:rPr>
  </w:style>
  <w:style w:type="character" w:customStyle="1" w:styleId="sprtr">
    <w:name w:val="sprtr"/>
    <w:basedOn w:val="DefaultParagraphFont"/>
  </w:style>
  <w:style w:type="paragraph" w:customStyle="1" w:styleId="divdocumentSECTIONCNTCsectionnotbtnlnk">
    <w:name w:val="div_document_SECTION_CNTC + section_not(.btnlnk)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Pr>
      <w:b/>
      <w:bCs/>
      <w:color w:val="4A4A4A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paragraph" w:customStyle="1" w:styleId="spanpaddedline">
    <w:name w:val="span_paddedline"/>
    <w:basedOn w:val="spanParagraph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singlecolumnulli">
    <w:name w:val="div_document_parlrColmn_singlecolumn_ul_li"/>
    <w:basedOn w:val="Normal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1602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Srikanth Sreerama</dc:title>
  <cp:lastModifiedBy>Srikanth Sreerama</cp:lastModifiedBy>
  <cp:revision>70</cp:revision>
  <dcterms:created xsi:type="dcterms:W3CDTF">2025-11-12T22:03:00Z</dcterms:created>
  <dcterms:modified xsi:type="dcterms:W3CDTF">2025-11-13T04:05:00Z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jIgAAB+LCAAAAAAABAAUmsV2hFAUBD+IBTbYEmdwl9nh7s7Xh6yTkOG9e7urckLiCPzBEA5BMYojGZYlWIrmOQzHIRL+kKyPCJc16fDafbS5SyrEy41LLq6jqP3qW8TtE578aCxlXR3cAUXOqTDSAYa8FwbuzSCqsgITMMSkTaVDuKXEt2mwSlMFWP5ObeAmi//cnPUVWlk/jhjLcLvJKfF7WYMCf3SjpfNh+IFPBQo/r62msAb8D8ARV+Y7jlo</vt:lpwstr>
  </property>
  <property fmtid="{D5CDD505-2E9C-101B-9397-08002B2CF9AE}" pid="3" name="x1ye=1">
    <vt:lpwstr>PmR0JE3oBe/Ftadb6AidzPV7OmeFRedRvzWyRYEbhqjQR3dD7x+7cXng3pA/NzVtc9fEZp0PP747zOZDdlxmCP6H41tD7panJAQX18Ec5iEJ4qvOy+pjcgCbezAVGFLXR/DJ+X5VtaGtSTkxKSYbKAGpRWwsh1K3XhAFBjH5pamCUGaZG6TNamAKNFgyWp6MxHtSr2dTDJ9gtmcMKo7lCldIlZ7imiLHciY2VsZ8S3XgFd5y3QWAhBpdwYa7sDg</vt:lpwstr>
  </property>
  <property fmtid="{D5CDD505-2E9C-101B-9397-08002B2CF9AE}" pid="4" name="x1ye=10">
    <vt:lpwstr>URr1b/0n+SxtFdr7VJt9c/g7XgmFH5QcVI4r1h39umJyLAAU/8YxSMy9EI0itO+GwHcYoP+zezrOiuhxmcHvPGrOf5gM9XZ27xu7aHUlH6R6G3X+u4P5EjOpbieFQbApJyBuEwDTTdrz0+CIwP3IQpawkv+ZGnjKOVE3oKL+BTGlfvjXvFX8kbFyECzcu9SfgNahrDizRTxl9vmfKc/tq369pFuOjfFwa8o1qznhrsMf8xtU0tQS2+wwu0mbXTL</vt:lpwstr>
  </property>
  <property fmtid="{D5CDD505-2E9C-101B-9397-08002B2CF9AE}" pid="5" name="x1ye=100">
    <vt:lpwstr>scBHy5HceCXuRgGxVIggzNZ7vlEJ8BXnU+1PqQ1YRs6c7/eo2XFR8jIjH2P8ZRjIS9lwoyb1WbUufSvA5TESG86PrRBx+ku/oPt4TZfaSwOyYSY3OEakc5P7WFlCmhGh4ym05vYJjIsyMoLhK4gRuFiO8C70gE703gZrKlT8tVdJAmVroAjum9rI/ErnN6GDtgkszum+S8aO0zZG0MP8mUhy3Xzv7tvV0424L74VkWqhF9p1uCUzCkFPdKszqbu</vt:lpwstr>
  </property>
  <property fmtid="{D5CDD505-2E9C-101B-9397-08002B2CF9AE}" pid="6" name="x1ye=101">
    <vt:lpwstr>wL6/3aEWLOQ47wu/cPfz88S1CXILBpMen/DE8bhnWSiTIovwa4yMcxfPQurI9mBzFP9YIp9JX+ujU1kvULk3pD4wADjMuh2OUAPhVuf5We5mlW5u6/eCUGBZgs9aGDLKQMwYlAPf5Mv0tifjo0SN/Wkl+c1b8zqdTUyDL5t8B62xOUASOSXtrCmcf5HcwMImhsT87LcE33zRpygLzH7ighrrXLeOBDA1kpUadre9bASr1vFJStjbcBYlYV4AKHp</vt:lpwstr>
  </property>
  <property fmtid="{D5CDD505-2E9C-101B-9397-08002B2CF9AE}" pid="7" name="x1ye=102">
    <vt:lpwstr>e/2id2MYedZrJAU3q7WFSpjoW5QAbnlaVzMolu6eW0kcYMwHcadypNigzGCgnUB/AjsCndEI2+wZmp+93v5PdkQK6ZAlmHERsoZG2tlRfHfa4zo0cKUu+TkhfikOFKYjqP6GjFsGNKjzRc4FRbbA2Y+wTLkXRVbPXHRSS4lM3zVNoGk7wUSbVjAswj/Thewgb02vQfF4DdLnhIPkoYwM3sAQseti8UHqzyvRZb2OvoZoKihOwz1iIJpceOCkwp5</vt:lpwstr>
  </property>
  <property fmtid="{D5CDD505-2E9C-101B-9397-08002B2CF9AE}" pid="8" name="x1ye=103">
    <vt:lpwstr>JkaOVLa+96xWVI+4nTnlU0M2dhu5KH7JB0bX/hbe7CCJDU6D7pPUey3NWm4In8zvXx32645asGmmBrfpYYVRi72N2NcQ0BhwpAnLVF+dztZt16VJD6pt2awYSWLhJ4n7qxvL9l/f3uKV9XgKL/0Y477t2FTK+Dzl5p0WMWFJujHgiuxjNixfnAg3clhQfEisGQ6iUyP7eP4TFRg+IC7t5tinPFzdNX7/lS420fWGA0GDmxxS9AMfAanWzzK1FNv</vt:lpwstr>
  </property>
  <property fmtid="{D5CDD505-2E9C-101B-9397-08002B2CF9AE}" pid="9" name="x1ye=104">
    <vt:lpwstr>XleEk6Qqz1XCP6fD61tL3mBXFvTx4BT4N0C2UrLASIXxFbyj48sCLVlSCMlPFqQP8wxKgGnCmj6+ahDGjKS6o1cRHKudBsClZxwbhbdpbPeRO6Vv1Dyk4MEiOtAdVzvmUr8tck8t9QoIGlVGdsftvGP7icJtl28PgXducOQJHlXEzxKGu5gn0ZpJjRwMEEOB0spP1TMI9UPHgB9iK7zADytYZo//Ta8lAQyL+iF7I30IiIEFBPOodP6ReABVetR</vt:lpwstr>
  </property>
  <property fmtid="{D5CDD505-2E9C-101B-9397-08002B2CF9AE}" pid="10" name="x1ye=105">
    <vt:lpwstr>oke0KSutyBFB1KEm2rkR2pi5UNdYX5XO+xZvcUOo3pfogGoRuPI7wLUNC0yJB696Zq4Iz2BsyBvZCZxfHGDtEtO77aIvKQtXz48vs99hCY/li2+bfzozYsdCvm4+CA2mR5s+LTHBiw7LwvS3ekzJiBAVTrrVGucjsU4PKWl1zwKgvChrABW8OTb5RVDDTrscuLet62NZNK3jzI3sIHpHw81XVEBuTsFbwN/YdSoZo8pX4BsEYaBmbTBiQIHOiOG</vt:lpwstr>
  </property>
  <property fmtid="{D5CDD505-2E9C-101B-9397-08002B2CF9AE}" pid="11" name="x1ye=106">
    <vt:lpwstr>CMH+ChosfzvaSnFmLFLTXoW2FkQtKmVffmNXfIVq2e6UCfyXdOkxaDSm/yDyFL9Nvkfpc4PwfAH6XZq2f6jYm24Cfyad0taiaW4Ell0Rz7fu6JRu0Llp+Y33Uknbsa6Q59fQFwvqXfW8FDpdZSDHEeR4u4Y5UKBchScebiKzEBE38sHqn0moeoRbW+1rBdhwUkdq7qvxXpZRnrLYYgLTUIyk+3V2pjbEN3ctu1H9mWQNCEpGDaMfDXXOeVL+z8t</vt:lpwstr>
  </property>
  <property fmtid="{D5CDD505-2E9C-101B-9397-08002B2CF9AE}" pid="12" name="x1ye=107">
    <vt:lpwstr>mRCxuIDitRq6zE3Xpks7L5WPn8MARo35nOS2dy6YZWiYWRlFX/RAT5hh7ztqTPpV5E/cTKEILl1ONMhjmG6OrzY3H35sEARwfRlgKV/R83VScJasZdehRUUi9f6afqueo/hZEQmFTGH7dPSpB17d9fNnYYeKJv6CISEhftWkc0NW94iiSWOsmSz69YcPh2py4Vd99zx5bZDMRoL14zTNBgDPINPhH534nSebfPdddzQpDmWsbtgh0tneRii5Ce6</vt:lpwstr>
  </property>
  <property fmtid="{D5CDD505-2E9C-101B-9397-08002B2CF9AE}" pid="13" name="x1ye=108">
    <vt:lpwstr>j9tbsDgDNV9uDMgbHrSTpR3B4McfnzURHogHiRpuLELaXqmwr9ksiCqHqAn/krU6RPdCKj9hZwDiajGalHz9JPSOlNZ8ezw5eGXeFZqlilalL0uQ9BmLesuPbbA+tHQ9mQ7Lx7feqZRGI7PITQ8orxffc0oYXifJCa3SUPwbsh0LUCybKvSrPgP4SAxqZHGbW1cmHllxFtNazz2+0Jx1QgVcYoosjS/MveobGXAmgJV71Jdy5x1z2jYZrHPE8g9</vt:lpwstr>
  </property>
  <property fmtid="{D5CDD505-2E9C-101B-9397-08002B2CF9AE}" pid="14" name="x1ye=109">
    <vt:lpwstr>Xv0p2edeOuZptfaeX9s6AhFaCFz5vsso4tEm3HX5LsLeA7xnvmROHPkxw62bpDUZ3mehgYsP4zkdiFdyA/RlrhOa2c6euTXYc1qwxlRHXfVwSWrsaxwbMD5LZkrdUCqYGC+cLqaoD+LvFMD4zS3EGfKd0+zG1JLtPryjIQAVaQazZazVTL9fOx6hX+q5bfUhGrzBLoV4Fb6eZPIKaZ1tGGCF/MbINw+CtrG3v1AKWVcnRqa0qahnYOIy7D9ZT1q</vt:lpwstr>
  </property>
  <property fmtid="{D5CDD505-2E9C-101B-9397-08002B2CF9AE}" pid="15" name="x1ye=11">
    <vt:lpwstr>OhsPYUqhUahmH7B1lhkogcPQ9H3BhIxcfAF5nqc8LTtq/5KmdalmFxXZa/1bRWwxmrc0t+t8ttFfqRqX4hJynKv60skrH3L7/PYML0U4PyLFKZlkKc7gLZhkch4tYMvSlduhHhW4cTCep8YbHrodDidJ1Nn6uedT2Rghb6wyD6xKhn3A+o3DpaOoJb5MYw1Wfi7e/W5ZTrB1XnwIlit4CN406JIShkgyOD5iehopKGugRPU+v10+OKExJWLyH5V</vt:lpwstr>
  </property>
  <property fmtid="{D5CDD505-2E9C-101B-9397-08002B2CF9AE}" pid="16" name="x1ye=110">
    <vt:lpwstr>LOKhtX2SxmRZF/+HHwpmeV/TmnWz8vg3H3f2aa08E0H3k3BBmu8GEyq5bA6emXR0hCdGt33fsNhn+l94p4eOyrUdsP72ksSCDQiqu37ONKnZscDDkNl7QpaMhEs1nKBbdptFvHs2p+YwMx2zHSkHDgK9D2kX03AqEjvDnp7IvejbfRRTy0+5Eidm6OzIeyxAFXa1WzNJG+AlFKwb4jx8xlVdvZUL0TAW4f7iGlChrcyRGmNj2fpsBmHXKv2nzzj</vt:lpwstr>
  </property>
  <property fmtid="{D5CDD505-2E9C-101B-9397-08002B2CF9AE}" pid="17" name="x1ye=111">
    <vt:lpwstr>fb7ucuLx8LpeYtyy4OPkL/rVjiQE/VxnF47Armx6mfIeH8hOve4cKwfPwRmQ5FJVCMJWILP56cpxDskeDq2SXyHmOvXlm7xe7VVler7M6dSN1SMH7UyGzjF7Dk6WtY/igpw5WpERpU68DHvT9SLHU+4cS82m4Qyy6d/SKaHn5dQn69gHl9fb39AOp+NQ6j8SoKeYjGQgCzfF22NYYN5OjppvoEeEPGFA1PsuubEEVdAipHCC391ZsI8ZYkdCtk4</vt:lpwstr>
  </property>
  <property fmtid="{D5CDD505-2E9C-101B-9397-08002B2CF9AE}" pid="18" name="x1ye=112">
    <vt:lpwstr>v9tLt80j05aEJbUy3UpPbjxg6soWwUrJi1EbMRIBF1MOK9BJopnGN90kCUmdeyRYqICS8CRUcuKl8XUxj5qQaDSV5voy7Xed2iHCb/KBMWJO9Zy09JASVVPpclUdI5Z2TP9Ei76i4jLRzD2hvEp+ArmXLEt5qW/TUfRAJ2cYn3wBHv5dzJMRfWjlaXP8mp2nieyqcvWMxaUFgShKLZ67/8Dk8GlNN9os6JbIfJEmk1poOXS8BXM55vFtbXSCpnu</vt:lpwstr>
  </property>
  <property fmtid="{D5CDD505-2E9C-101B-9397-08002B2CF9AE}" pid="19" name="x1ye=113">
    <vt:lpwstr>rDpFxYj8Z890+aY2xTwQndc7M3zjU0xKKv4OLVQS/God0PSSFDEr81uG0qtfRAuxWIRdHfgwC20ucm1rVG6K6xLT27tCB+YCWFT1GaVWnfPIEWkSlbHzarFjl7hi6UKiAKM4lgkM96iAURK9Du56j6gSgWdoidaiwGUQZTrvDiQdQ4Q7A8IIvfOZtgv92nyHeWJ6jzDWXccWCqTe3OAyCRuMbEff4AFi5czH2JZxW3QTZI4elZ0GmBJQF7YAT+H</vt:lpwstr>
  </property>
  <property fmtid="{D5CDD505-2E9C-101B-9397-08002B2CF9AE}" pid="20" name="x1ye=114">
    <vt:lpwstr>gtYr0DdHappEB9Alr6hoURVqEwoAdKTy8h1fuYZHRX5c4IWWZMyO8Hj1YB0mdKsgnVn7FZ9fXsnZzbpjgt5N44XbuH9mN04TEQml2m3W/zAgf8i1ygHgcedmM/XfVX8UdFf3rvy8+pvJ+r+Rv2tgb6UtjpDbXNi8KU72WRpWJ1AMUlqg1dveiXFRJoLuCkFzja30qP/5+S7KB5gAJIsqOL9wlYMUgauHvxMNMlMVkGec0FvSK/cG7r68sy8/TBc</vt:lpwstr>
  </property>
  <property fmtid="{D5CDD505-2E9C-101B-9397-08002B2CF9AE}" pid="21" name="x1ye=115">
    <vt:lpwstr>l133nTtVzbmJnxAPAr3KkT+vxTEnDdN+qmzPoYFLWxyNe+mH2d+ore7i6g1RuWiyCv2w2qWqKa6OCvUiyk4wpiEq5HbCH+Q2sGRy3OrfPmiv4ksv9OnGU8rE8iba1K2xrquoa7Ez78Q7Ge4W0qq6H+0J2MGeT4Z/RPYG9wrSWtbAiagi4iL+Q9d8Tdjp2REnWiRnLaG9pGP7BwzkPPB0Se5lV/4Fb/rcTrlWefaKhdUCNBpDB8aLeFXK1+Q+5WJ</vt:lpwstr>
  </property>
  <property fmtid="{D5CDD505-2E9C-101B-9397-08002B2CF9AE}" pid="22" name="x1ye=116">
    <vt:lpwstr>jyIHmvKtafRU8/9dHcLmKXQscIcs8QaIzbXzdvr95nL5ntR4nV63eWXwyWAlR9aR7rVwNgTN+Jm2//1K3zUzjmP4oAHUvULE99uillovBoCY8iVc6V0JgyX2WMtnnS9DzdAlOdypeNLtGWQaAYEFqdR72YscapWhBaeL8nJieg3KE795DqLLmxoFDvhxeo5tojRbT58/LMuWQT+6x1B/TFkgdHx66x4qSiyL4vM7e7/irCK/8AeIw+/FVL8m2rg</vt:lpwstr>
  </property>
  <property fmtid="{D5CDD505-2E9C-101B-9397-08002B2CF9AE}" pid="23" name="x1ye=117">
    <vt:lpwstr>ppWdrjp9kV5t8zLKjPjWejK+Lw277tTNmZPRDHHYNpOfsvKs+k1E3wh7gC1T4x9kGv6odLc+Pb33RC8ga9edgT/9H5vbwNdMmi8KqGAV5Zy0+Q3NP3qe5F77/3xsXCMJCOJ+73eHRBr8gDHL2XoY65gp3Yk6RI2TfN/yXn1+Ep9AvU8sc3/Dha5YNknV3IqbSafJHvCGr9hHsmOMA0y9MznE8f16ko1Ji+YTP4eyY2iAXi5i6pCtgdlBBNi7B/c</vt:lpwstr>
  </property>
  <property fmtid="{D5CDD505-2E9C-101B-9397-08002B2CF9AE}" pid="24" name="x1ye=118">
    <vt:lpwstr>1Zf7xY8RvbvAC2vIFNVGs0kXbEGkU4EWyxmjLuNIXeCcCyB7QokIzaKzsKggrdqyth8nAtA4p4rxQGF1UkY0X7teLd7Rf2ZjZ6OTOvw2PDJNj9ncMw/Y8lcyI+5i1huuSaRzIhQV3RM08vYzMYqpnNKjArjaENY2bBgkXPoXAeDpuTCLYlWiTfNgRHmJujKTq8Amco+7GARrgAscA/OxgeozIETQDDpZHSP4G2F2AyyJMcB7DP+twfnR1iDy4ze</vt:lpwstr>
  </property>
  <property fmtid="{D5CDD505-2E9C-101B-9397-08002B2CF9AE}" pid="25" name="x1ye=119">
    <vt:lpwstr>qElKPOZ2cEzN4i9abO8ZNnLNB5Dbm5KED0wmt90E50jte5l9iHXtkojdeo35VvkY9hGaFe/HUL0FpKd8+IcUPCUKRItDx0/28A5Dll0Qsr5Sm/FL8BijKaN6eRnnNXgaXf8sCkvfy77eGA84n5jWpAnTeHMGi2xzybumL94reWmRTkOW+F7Z3o0Bu3rf5sugUv3nqTltq+MFBDZ+DXuTWdIhaGLlLMDCg4dn8iKFgVZ8NQMXDf1mL1R38TN/uPL</vt:lpwstr>
  </property>
  <property fmtid="{D5CDD505-2E9C-101B-9397-08002B2CF9AE}" pid="26" name="x1ye=12">
    <vt:lpwstr>V94sFqMeEb6E+Bs/WBjZjN+AMvH99pQK17tsYn1ZlF1neR9TPE59+GRDAVvtznhKzjP67Bj4RxvgkFbbDlPxBJeg6AW5hcj7dl2LlSk7Z/oSv03zzFKp5B8u57jS7dvR7Y4WHan2kQvE1L4XIFMESAaAqG7Pp9rCfg2Gghh0x1ZCgv1RYPXi4KrWFdF8NUkGe3u2qdb3JH/AlxNr8NKJjIb7dTNz4gKXOEL9zAx3Nz/oo4n2do57Pz8smKQ/9SQ</vt:lpwstr>
  </property>
  <property fmtid="{D5CDD505-2E9C-101B-9397-08002B2CF9AE}" pid="27" name="x1ye=120">
    <vt:lpwstr>W3mTpWvVbbx+sfoj/1Z0Ey5Ijbw8YaUoUgzk9awHLUvR9cBnO5Yuo0cUX4XaKYWlc7rJEcXcvMBVUygOvr24e40NuF6PC9fohI+LvvOBOZ2UYwtYny/WH1rWYyST1DzDaiRFCSgubzdv4K5CfeWFElSs15EKOh7x0ZnzZyAF8UHpsx7Lhehn9bg7Zd3iZgpfLLaG3Hjqn7Jhkxx9T4b3Myww0TYOavmnkHaq/Z4Lg1SChFXx4FE26XscPnCAYc7</vt:lpwstr>
  </property>
  <property fmtid="{D5CDD505-2E9C-101B-9397-08002B2CF9AE}" pid="28" name="x1ye=121">
    <vt:lpwstr>eorfp1ycaE7QnHDdVbk6F9pJTuHBIPOPEzIhncIJ4uWPWVozYmhAeIf8qaQR9ZCLWsLwn6zUN28IdSdS3Ajg4ICFd45A1iymjPXsAEITMZQPxBjTuhBw2JaysUbIPqc+PmolqzvcP6BwNxFHoUb32dAMW3T4hPm8hfviqdmmiYXqWYEBAgUhvYdw2HdPnQHVxtNEsPK1VHBZg6xzzKttO6hUsznfwAfAn1nelgDVZTnZRsXvS7dI2r7evw68VE5</vt:lpwstr>
  </property>
  <property fmtid="{D5CDD505-2E9C-101B-9397-08002B2CF9AE}" pid="29" name="x1ye=122">
    <vt:lpwstr>psyfrqahmemOK6NT0Lf35niuXEt79TQDynCAT2TZT5KLRg7iFzPFxmKRzqbzEbXscyP0DITqT7EOQ45+D1tayU6K07lhmw1nT6DTiJJlTzFF1x/0U4DdaKiQgV9XB0BFG8O9tWaTaLSFduCxOfXzdHG0xO+HUPbAwx2TXueFJ0TUApn3YHF5K3+YABpdA9hDW9iAOfTEBwhTOj8XRheLAmtEFBXHmEMgk7vkvpLBXJ2q0XATeSZI9khOng9oSRY</vt:lpwstr>
  </property>
  <property fmtid="{D5CDD505-2E9C-101B-9397-08002B2CF9AE}" pid="30" name="x1ye=123">
    <vt:lpwstr>3M+GkzvaqDnqtH3F7z0Vm3i8QVxzbEtPxCrq2dCpmayNTHGTyYUnA2zv2UnlDZMwUVCArG5ODjMrqSU6F/feqjLCz/MJL+/gdB26lPw7DaUacC3RC3sCNlVj4HavelR324ZGGZdNkU4QKkUQr7pMtkc1g84faUn96c3TMpjnVksDZuGpWj86v2I6sivNL0tZjqkR/56Fcb1AKgf8KzhwzQLpJuPlLVNyMRg8HVriYIReNdek0N7XNCCVVZORrI9</vt:lpwstr>
  </property>
  <property fmtid="{D5CDD505-2E9C-101B-9397-08002B2CF9AE}" pid="31" name="x1ye=124">
    <vt:lpwstr>IEwXStPd4lx2eoF1rsCCgDljnjFK94MtUHRm5Q8VJQe7AsdKn+9HMG7+/dPNTbeL0UvPykvIMGmlEijNLNR4p7NlopreIi1hA/x413vwcUdZD2bxJEZM9gb4wBeSVfhEpqZNG5LAAKmsXzEBhvbnzMxweMncio+XjDZJ4hkwk/f/N6vQDHTbfOkb3NmR1YF2Tz/8HI+rKUCzvpBA2lUWTzJoahRgW9xhADtwNwL6sdFWWn2HX9v9Fv1Z/9oGTKd</vt:lpwstr>
  </property>
  <property fmtid="{D5CDD505-2E9C-101B-9397-08002B2CF9AE}" pid="32" name="x1ye=125">
    <vt:lpwstr>pvi9pkdh9Pp8lxmHy6KnNGXDag1bempXDN2+MwA9toI/rQrQpCX/WU0Ctuf/iaockaTTjnsnxn+3/rhUCzZ3tjUCFCp14ftDtAxtBO6DHeHXFGM6XXhwWfyjIHg3b/2c/AUT//jQtZwhOSBwO5fyDdKlgvrF1UGXo8hZX3afFGWyIryBobIMQUfIOBPt7TmCuOEnrCfEICQmK8C/0y7wIPwFhgkDQ6SL6dU9o9w1k/9zQF8l17SlQ2jGm2u7JSv</vt:lpwstr>
  </property>
  <property fmtid="{D5CDD505-2E9C-101B-9397-08002B2CF9AE}" pid="33" name="x1ye=126">
    <vt:lpwstr>J/jg+5tPLhfxvo05BDs95S4xYMkhvDWnfJfGUs6d4O+YhUlF3eGSwxY3roAMrF5V18bC45j4M/VFugB0Il5QbzkHNSdkk/+crgBzCD1rUHcoi9LPuhfxaQ97bhgaiF9HFgVojhPlZ6F2lltJIIMB03DrKPS9MX0iCwsy5Wxn1UNbHjSY5Az8UMW/OilIL3AA1Sch+M4VFIifcWARit7bKkPSl1kRtWzDcbOXi56GzkvrNO4HV49ZUbEEpTRS8+S</vt:lpwstr>
  </property>
  <property fmtid="{D5CDD505-2E9C-101B-9397-08002B2CF9AE}" pid="34" name="x1ye=127">
    <vt:lpwstr>TOU2Ry+G+DQ3XGhRIxphtaVIfq9bjIJCDZgZkt6oFUO+Cg11MOnlH5uqeamkH7XJRmau4vGEOCNXtV9drl1CP8K2GROo737Z8pGJGjPLO1izXJGH9hkZiCpM9flu28u6ARLm+iv66TIdZcSbQT85x2MAWWxlTnup2S4DSAG0Cvd5Iwe+T538zSB3ITchUcVtT3X+/Jl8cztktKMJ7+gEYGSKHd8fYDObPpgm9VMNgl2z7BJ+pZBTV00ZBJfUd+H</vt:lpwstr>
  </property>
  <property fmtid="{D5CDD505-2E9C-101B-9397-08002B2CF9AE}" pid="35" name="x1ye=128">
    <vt:lpwstr>hJx/fMqK0rVhmtYQ1K/XPi+IYgKbG9jScdpnBgxGB4rRu8qe6IKTOpT9Kwx7QaHo2A8EyaU4+L5+5zJ8rdxsvoYG+Siqc1UEaA3Tk7bW5MH2HAVFjpXwyXOle3LNYcVf5fn1jxvCxKvEnnqGavWDC5ISLV81HHSwY47e7qsLxT/B3XKXYutyNU6mx8t0F5sVVtCBV48EIUwKeULY2GnDL74xGmm0imOpvy/IE1Ba/O/udad8d7HFVpT9bCXHacZ</vt:lpwstr>
  </property>
  <property fmtid="{D5CDD505-2E9C-101B-9397-08002B2CF9AE}" pid="36" name="x1ye=129">
    <vt:lpwstr>C29wcv35SI9IHwroOr7sQhqlcb5QHon5gpxZKB6SoLM7Hvv4CFtIBjMu9JikUvgJ9b+n3CQ1v2ZOP855vqMTdycGIWEnirV7yXUqC/n+/g1BK6TOKW63TlI4w2Y8JNcsIhT4cYti1wxdSUiS4h2/voBxPcFsN+MfvdnsJJN8pfzQEws0/QriNRGCHSkRW6mcZaBIeTztJHgFmhKscUmRe74xnIYt50aTySYyvUsaURY7Ar2svVkqq3+ygYY9uP/</vt:lpwstr>
  </property>
  <property fmtid="{D5CDD505-2E9C-101B-9397-08002B2CF9AE}" pid="37" name="x1ye=13">
    <vt:lpwstr>N88U0jAtdWc+YbnKk0DwVIra1+LOA3c1drQbFx+JG6iF+uKr+Oun0DpywHnzCWXgU3GJV5hWOs117c2Uz1tHHTvMgt6ZHr9A5FmNzxD+g6R/+DA48e+9RCPbfl7oaJQkg2KQYbh95CphmcM3YZAQanYldH/wB6iV619vI9fFR1YnOv2SMafgKs1UZHq7Vu5uFsRL0zjDT5pZkFcR5DIqIdefcUGCPnBq1/0zoAfz8hwZ8znGzhR5oJFA0xgl3P2</vt:lpwstr>
  </property>
  <property fmtid="{D5CDD505-2E9C-101B-9397-08002B2CF9AE}" pid="38" name="x1ye=130">
    <vt:lpwstr>bCCV3UCLQnkPNyf1QpM4sD+Q00/7K17RMqKnnOZ74n+6Qk6zt5/oNsFnweJanGAQ6vuDJmoj81kIGY5xEW0dfPEPMoBf0tGVNFuuPL4h9JQEsumjXCqcn4k/XVUV8h7lBA9rqTEUCDwHuKaLgxa0Fwmtdc4JSDQ9S+/iDj2mvE9MFL6ZQkkq2tjRtU58f7irDu2a82G1R6eO/6yO5KOBwtvoSqvJf0Xt4oZMxn81/dDI/vPX3feN2L3mVRBTiui</vt:lpwstr>
  </property>
  <property fmtid="{D5CDD505-2E9C-101B-9397-08002B2CF9AE}" pid="39" name="x1ye=131">
    <vt:lpwstr>YK8JHFoWEGoFb2wgWKpoeTudEopSLx2gtNE0JupWhr3pLSK/qhvow1UOo4uPLgRLVL4I6FiBjHzGTe7t9lmXw73hfcBomt44QsNW0y1pFoAWkkWTJFpOOo0bp5c3/owAzxMO942b7TNvE8jIUVpyxLZ/iZMlTZ4abKj94wjUcCD1cXIg+og+X7LOYZCn++jkOnlSNNy6Qs1+DG+ga/vYzhKTxpfzBoyJjogHDh5KLtbearDBXdd2uy1Bzb5BpiE</vt:lpwstr>
  </property>
  <property fmtid="{D5CDD505-2E9C-101B-9397-08002B2CF9AE}" pid="40" name="x1ye=132">
    <vt:lpwstr>WuVh1+/LCOGKX3nPWRFrmA3f+qi/stmB3dDw86jb9k2UMKetyKvjDUzVMfNTZFIssl9HdBsx+ZRglA4ruNwl3AHA2ye2Ym/iSuABRvN8B/iY6yBIrN2UuGTVvCdTa9IsB85MUue8B6zUqyOUa2BuMrvPWdZ+uIR8Keusb6UeiDxioX1OkqOmWttfd/8wZfWFHkI6xK6S1ylI+LN1oR7IjGAZn7lIvRA8Gme1ZNNMUF0qqRsWcXIJvhSmAbXvvpw</vt:lpwstr>
  </property>
  <property fmtid="{D5CDD505-2E9C-101B-9397-08002B2CF9AE}" pid="41" name="x1ye=133">
    <vt:lpwstr>xO9FS5+p8voM+KwP+gCHxvjXME4J2bkA4FKMK241bBI2vKJAB9WAdzUl9R4zjGnEHJQi4ingIKIvoAonAJyA2y2ys6b0K04UC4gwwOZQqra+0GkZN38xk/W94KpXm7EkeC1ggyd8MWmZ4JXZhMnjiiFUxGzJ5JFaWKJoCnHAc3+jLKWoDGwzwzC4BDZvq3vkaXa6Uo7ZtbAPl02XKqqdtasFei5e3dNeOyHAKgoaOuKqfFAKMy+YlrAk96K9i88</vt:lpwstr>
  </property>
  <property fmtid="{D5CDD505-2E9C-101B-9397-08002B2CF9AE}" pid="42" name="x1ye=134">
    <vt:lpwstr>Z2FAqi4IIIEEKACCbAe+/JsA/vhF/9ZzbQSd9zqzroLDi+Sz/tVF6QrG1MPDpCH0G/V9J4GnGhIAwuQdslkmZiNwMXIIlMZxvwWgIyIz8nS9AHx9TONE09iyyLMfwSVEDLKAYvzHxLtRPAO9oQ+2DbA56fgrs9E3/Tw7nLeuNJCt2fNWRe1d5OWMy9g/o8ou+N35XaknaQEUeL+wLusw0A/dIokSzNiPmon9Ja/ePpvnTiYCn6mc84fdnfuX9YE</vt:lpwstr>
  </property>
  <property fmtid="{D5CDD505-2E9C-101B-9397-08002B2CF9AE}" pid="43" name="x1ye=135">
    <vt:lpwstr>UjqEUekJal/XrVZRvEYN7A9b6s65/+fUgEVKjCgz4rTJmjkt6/K/uGyNHoZ6eQJ6mzq67efixLLXUiJxlFPoMcjiZtKj9iZs/NXZhCvMD6SGtsXufK6FMTuos562STyTD7A6oY8qBa2DayeCDUvrjKIpGmDkpWYkN/shOVUoZ9y4g/TBV5lvY+JE3ITQcbuG1qd5thvvZY78M3wbDQYvSyIB2+eS8q6ITEfOPRv9hoBCLFWLaQFenfura5FWC1J</vt:lpwstr>
  </property>
  <property fmtid="{D5CDD505-2E9C-101B-9397-08002B2CF9AE}" pid="44" name="x1ye=136">
    <vt:lpwstr>U6xfdmKPomWS75L1Q09ojzJSxBogGuumzY/I1ofjMhwE3DCyju/fqK8OTxkgVkR2r/N6x5D2Oa3VW3i1wQNw6eJ8eDm7kQXn8+6KZnudSDIrwKM9i22LuZUg4uz0dFQ0L6fSo9SxtmRg6dJMYMABAlZmGPRSetKINxIvupnD9p0cdpokmhT1oBvqcCEf+YTwooRXsMi3VhqQVLqV4tVjbMbOzbyafD6qZRU2VReVPLerPNxwMiNGzYiUr9t7u4m</vt:lpwstr>
  </property>
  <property fmtid="{D5CDD505-2E9C-101B-9397-08002B2CF9AE}" pid="45" name="x1ye=137">
    <vt:lpwstr>WyEfeb4Si9sgvzYQledz4a55HWdbpHKz9tY4cF+a0/Xgx8q2uRlWkKG3JuKpeK/aTGtCpHVl4hhFSDM0lgwtL0Y2mcOffN25ABGzfAv6qGRGGqyX/sfGn6l1pF5ryWtXEyQU/QIpKywIzYJCgGmn4AoT+wTf7CbFtdpEorIwLj4umW2SB/rqXaoZN2zIzRj8XLK/M64HKCfyk+1UcsTcv5agSZZZzkb5ltXPg6Y4LwWzB1PZptzYRxBIXxFO3YF</vt:lpwstr>
  </property>
  <property fmtid="{D5CDD505-2E9C-101B-9397-08002B2CF9AE}" pid="46" name="x1ye=138">
    <vt:lpwstr>eIz6ZivaU2xUn4XBnZjYhUv/nNkn43/vCAGQh3aw4cNcO9jNYDHOpr7gx/q/ugLzTptyFt10JJXglxBYgPnHKcQ0tOxh6nxvUWWitxH9hC7IM77+rMpLTSr+4M0lYjeb1tbCjbkf8inbxNgxNFW42I0r8/1bkkyIyIAAA=</vt:lpwstr>
  </property>
  <property fmtid="{D5CDD505-2E9C-101B-9397-08002B2CF9AE}" pid="47" name="x1ye=14">
    <vt:lpwstr>CTzPt5avVl5ESOMOFeln0tsvucocAngdmY2UhYLVtVv3FQFcp3f8glQvF83mziAwUp1bOLhr9KTwsxrlLDnUeQjmMZ6s+kS4YBcLxOlEPq4Iv8lsardgH2AILPl19N5stvmglYkMMfkWAfw3LF0KxNaVEb2j6ZMyDW5THxsBtE0ldgIFNC5eT6VEDY4ruBzkz3W9GP+iIrh2MS42t4qa/ozRQAmFBe40QyE4cM58XZLYrGUfa3Zkpp2FObwi1B5</vt:lpwstr>
  </property>
  <property fmtid="{D5CDD505-2E9C-101B-9397-08002B2CF9AE}" pid="48" name="x1ye=15">
    <vt:lpwstr>+dcxdRaLa838Kxsc0eQO23YUnZJ58OiWkr9p+0nv/8tAVFxJ9VsRezZ3d6tQK49bGHhBW+nr7apGs2mFNaZz3VYDn3G9cY4JhhEHWit1Ntiya7XGTAkV6OfLI0nHUsxREo9b4JaEInoxHjrVqn6rb0eZddHpqju+9A6wk7IhrtDU/JgPTPBZIT97HmLE4Bvzfr6hawaXgi2N2DvWlN+JYMIgZvcGEciNNJ3RTCC6lELKYbyh1G8vH7cgtMBuz6Q</vt:lpwstr>
  </property>
  <property fmtid="{D5CDD505-2E9C-101B-9397-08002B2CF9AE}" pid="49" name="x1ye=16">
    <vt:lpwstr>yQ9XHHcSkGZ1LNVLqjlpYpkB5C5Cf0Etkr759IKKElNK9AszzZ7eY1r9wm+X+zdft8vLCKIaG4byStNjicpaXfgkT/ES4WPKW7/3ZqXNJgN/hM9IWA07esMK/uWaPs3QwwlPo+uy5lFZ4xVUbcTYYrdJrfcSTHh49WrmxEZhekjSlWHLqZ1Y+DKS5FgJQNJD0+71PpoH9yTLx3uozFzu1MpetSZhuHsWk2mOs1FZlrSv7fdNb3n078iA2yI1mK5</vt:lpwstr>
  </property>
  <property fmtid="{D5CDD505-2E9C-101B-9397-08002B2CF9AE}" pid="50" name="x1ye=17">
    <vt:lpwstr>thSBkzbV/6c29O5oFfu+Kquz7cQVGee0dndyiNy0SRXv+hmiI9ToHkQEdmL89iUFoRu4/BouKmDpc3/xAQDnkj6WGpd2KXtuF9vzzOzorjQ+POBq3oBvcB81vRFjIlyu7JQHQ/ULoo/pCffGoVSB6omS9nViJ0gLSiXoR+lA1sXryA2PLxUWECIngh2agU0QyfiV60VGgwckw/Y53HHq3+qwmJAW2a3IbEt6aCAXP1Gb9j/KEEnpZ/nV0I6iXj4</vt:lpwstr>
  </property>
  <property fmtid="{D5CDD505-2E9C-101B-9397-08002B2CF9AE}" pid="51" name="x1ye=18">
    <vt:lpwstr>30+V5UCsxgSN0BUvKVl9lVynDHVSRvCZb7uJL3kz/RQq8oztTSOfa6SXDf2iF3drKkOL0Gpr9XH6/IHvkFtzpiI7qn4VE0qRtFUwDQJzPVQjxXmfWszomJO2jxXHiSNlyR7nWJ4zmbb9KOVUVgKnqTpgQQjXo7KmIKV4vmi37OsZBdK6i5yqj9qon9ALcDj863k3ThOKRDsgG9Dpoj76Qqus06rd3ZUv0V5BwkKELxzSPYDDkCOYFsUmwtC5MK5</vt:lpwstr>
  </property>
  <property fmtid="{D5CDD505-2E9C-101B-9397-08002B2CF9AE}" pid="52" name="x1ye=19">
    <vt:lpwstr>MAUh/lyOAFONOFKZxX1e1e/tsJCWnx1swNPvLiyVTiu5aW7WvvsRqdZuRXUv1koOTO7hzIQ44+OtHYGSEG8X8GBHUIfDU25X7FIvS0Axghamns1ULWbm9Y3d3Vk/gaEqElcfGQpAN8LqKrcLIHoTZAHEI8yBogwsb6AxmI1kLLJJ8W4CP5C3+deUGVHCmZfpfRqli65OloGsebD93dUdxLFX3QMGJtPmuXKD1jRN0gR2HmwHiSzJZzPrd8wlEZU</vt:lpwstr>
  </property>
  <property fmtid="{D5CDD505-2E9C-101B-9397-08002B2CF9AE}" pid="53" name="x1ye=2">
    <vt:lpwstr>KSIpjx0J/EbNrG8YSfL7ZmLxMmtp+56wamVX90sPq0eqUxZvrx1dQM1IUAwC86cA+xhaI+fnQrOOz8J3zYsCHcI1pxa9UoUVHX+nJgqQy+t56OoKIxe9EofWCUDTa6YCzPVC3cnQ/i2x1fcSPAu8KC9XOaHURh1IE2V3AR/cf6fHaA6Iatm3nBk7xHjT9kpyAQ4qv4IptXK38yEq8SKCN77Z0b9LuC1zBGJo/+ruQLyJpY/2Ah6H2/RsvYRuYCq</vt:lpwstr>
  </property>
  <property fmtid="{D5CDD505-2E9C-101B-9397-08002B2CF9AE}" pid="54" name="x1ye=20">
    <vt:lpwstr>hXR+0rXN4DjYvI2iwtjJwFHoc5bI3W+x5CTHKV/u9K7fueLR97qg+QJRVWCXNJ6PPRaQ0DjXSQtRwYvkSULMDqwHt/pg/wfdyAAdHJ5JBeTwWQPQpNtv8YiZAuayz4XtT/ow7xvyTgeK5jIuKYZtIKuFdb6A2FDQQEPqnxr9tgKDqfc75PZSmE0dAyQGGutWXr/qvqJmvbdHPJ00WZli9IEemtgHrZkubAd5DBMJiQj3wiQLkEw7YVY4FGhZpSb</vt:lpwstr>
  </property>
  <property fmtid="{D5CDD505-2E9C-101B-9397-08002B2CF9AE}" pid="55" name="x1ye=21">
    <vt:lpwstr>3hMEcHId9qIizZi5RXegUVi2TDjWKG5ir2WwFz/lsDotqh4jzxzfxpv8a9mVeqZoEWC+37ANCwQA6fO8dORsB+UWvIb/5d2APViJKxRolpR4nw+WOAgbC4lB3EVlL4yGTKi9tP+ILr1vf4xSnx0J/UFkbxKVZP6wDE1yTBySZp7LaOniP8UGQirEcDXR2aiib+liJSanOl5IcRgjsM4EPVZ3/AxMlZkGZBgP/4HItLnV/CmCofzGD591zMuWJMB</vt:lpwstr>
  </property>
  <property fmtid="{D5CDD505-2E9C-101B-9397-08002B2CF9AE}" pid="56" name="x1ye=22">
    <vt:lpwstr>92fgmyVBAPKlwwU0bnIb9BqJD6PUiwUqmZvPMvBhtnGbmOthYpVhiYYownPIbF6CHzMfDhBN4KwKsYUN2UFl8TJGqhw0xAw2+CWbPVOSRd1dgKG/P99vAAvKL2hy9a2LGQIwevb6QAw3sE9bRVumFsy6SsnsXa4Nze6hci5D78QflIJFzJqcML4EVJXYp86FdAqe7zva8Ttd2L0T9KrC4LQy8dYkyWflnYr8xeUvtJRxr6oPKqVWemuzIPX4PkF</vt:lpwstr>
  </property>
  <property fmtid="{D5CDD505-2E9C-101B-9397-08002B2CF9AE}" pid="57" name="x1ye=23">
    <vt:lpwstr>mkVWY6nova9aSiL+VADMpZIOpUNM2Mz0qCbRU8Oyuij/Q40IR4qSOzTlpOTzhIp6JoLPKZrWaCS7h3kVdORlJdFNjdBvwHrJ1TeqH5sQdHUWP9wTQWYo0osrrb6znILzHLdtCdiCqMbIMOJWjT/lNIEstd2OpxhrTv7BN091VEAFZtiE0UF/gzB4SLw8XZy0bGhb5F6XKG51fixID+dUplLHKsWUDhsUmU0mrtgszZn9pBLB8RcB//6vR72he7u</vt:lpwstr>
  </property>
  <property fmtid="{D5CDD505-2E9C-101B-9397-08002B2CF9AE}" pid="58" name="x1ye=24">
    <vt:lpwstr>+Ts+fVZlzYxVSsOgIhHiWce4sJ6N2c9RhxGcKzxK7+ZbN4pHBpqCKG8gZkrXf7mW+uU2wbj9L++RAj/M5NXcOYv8pgxMpsDOTwqONxISe3vlpoCKbGxSxKzQIJecRFTAd7/WowaI4eLa9JZtUtbO22b1Pzp5T9LotqWarXg6fmGA65UUjS3Y4SpJmMrwElepmUHLITP2KSnLG3yZxmG4xWGNGvtEuP0rk0J/gqQ7/va7kesEgy6yGoulil+53AI</vt:lpwstr>
  </property>
  <property fmtid="{D5CDD505-2E9C-101B-9397-08002B2CF9AE}" pid="59" name="x1ye=25">
    <vt:lpwstr>gkeeJe+scu8gkBL6dH9FHi0rfC1PwZv30Ks1pyJBrfIOLW8u2QLSsmFnxPxd66QwlhlDMf7cyNmEPDBqWzieuAFRQ6Edt5yqmaDtrblyuaNYTn7MyzbwHpDjlDL8vDdOaVsBI13OZtGP3K7DD5RCfg9vzx0nKkOqThCwsxisyUwVZoCqa188Ibcu9n92B8Ep/leCGTFjSmmHgf1n7W5ykP/evI4oCyRaQ3dJKcIiEGjp3iPTdxSTiQodT17JjNj</vt:lpwstr>
  </property>
  <property fmtid="{D5CDD505-2E9C-101B-9397-08002B2CF9AE}" pid="60" name="x1ye=26">
    <vt:lpwstr>xKW+E3VFFGhR9Xq2xEhdilJ9ZWRMwDtCtK6rbB6Ip4HfWXb7B9afE0qyg75XtRun6TSvMOfH/sJZnCJ5ORfh+CzzN4a/Gi7w3bIVPa+4aT1fkJcbthL1MYbwxfctyX2pYyUfPS0cAAu61h3w9S9dJK5fun20aqFOhN1cansHxKSlB6fdMHMRIIA8OujU6RR9ymiDvPx3WK/sBZ2FiA6cyUU1Bh63ftsoooD7E/YxaBkobVepgJWCFGnPXkQp9fa</vt:lpwstr>
  </property>
  <property fmtid="{D5CDD505-2E9C-101B-9397-08002B2CF9AE}" pid="61" name="x1ye=27">
    <vt:lpwstr>5OwgPkYmVDaRNRWRV/kmMakAjFWcBM88jysXH52CZmNYruKazY1PTYNsp1CJFDy7C5cxsnWgufWKS7ocoQDXfnyjZlljitw5eIn33WJFOacAF9HYof/SCIlU7OOzqG4oNNcFs08nKtRNARS0emazignFS6rSfPNxqmhqtk+nwtGUdmxGohPzMygAgkHVy1ymoWfa4cfZz9O3bGJGw3ZWL7CR+H16stYELSdlfsi7OFkD/6AAsBrAb+dXdbuYfQp</vt:lpwstr>
  </property>
  <property fmtid="{D5CDD505-2E9C-101B-9397-08002B2CF9AE}" pid="62" name="x1ye=28">
    <vt:lpwstr>9ULMqpy6spH+4oDngLI6MQA6i7DljaBfUlrjqZeKcHbN7UnQQ17j1mSLAk2LeBFuQsA3AZhJzXCQ7vxXZifBU8X6t0kqnvpvWsWFuSSw+9IEQKFWlNf6lufvMnPtp7AhHhSQnDtlztEPfn9+QAMvO3qHEeh/RnWpJzk8CU5DrXtYVmJhMdsH6WujAOPMb2deIDEpjZcPWXXsic7CORP1gHVnT+oOQcIFfvb6aZIAI4uBXpzPGL0gFirmXseziND</vt:lpwstr>
  </property>
  <property fmtid="{D5CDD505-2E9C-101B-9397-08002B2CF9AE}" pid="63" name="x1ye=29">
    <vt:lpwstr>21ZCvSAJY4FVRg51rr25CxwM3Rn2xWtUcIUu/nzDsm5QHzZcr/UAUZBMos8d3Lj0983bKbeT1hH2rYuoNLPE4LDZaIW8E3u2U9JVBqzGw5vYBownZU2N3FHRM3EFnix94Ap2Ehts2ybrF699PBqczaakxYM4ZOF7e0VH8/SK2heI58KgDU1m7ZtQp2qpmgwGj1adOc/Tl9I18cpVt9COVdwL6KwfDElyh0H4U77c/0nONhNIM8IuIiNUmDjJ19X</vt:lpwstr>
  </property>
  <property fmtid="{D5CDD505-2E9C-101B-9397-08002B2CF9AE}" pid="64" name="x1ye=3">
    <vt:lpwstr>qET5wk97NrLrfbPTO6KwvsuvV+Uw/iwehwD7X0Fbi/L0DRWsjCsj7ZsQWzFcXA8F9x9y5/3YFjQis2Hpp7gilK8HAjeh39uCrTpAMkOiytONwA5smWr7M+zop20jKsHZ7IRa9FyJIe94uXV9MTXZWtrgKlLrrUfTJ3GC09dUMeUzyhEIg0OPUl9vz4e6lT4jYakR93djDZ7yItetWdWyITLpuLClRuHxEnd/lrPEYVrgQlILGgxAI6iLcr9jvVx</vt:lpwstr>
  </property>
  <property fmtid="{D5CDD505-2E9C-101B-9397-08002B2CF9AE}" pid="65" name="x1ye=30">
    <vt:lpwstr>JTT/QaTOmPOIms2hYVQIrKV3T0qDGj9RKsY+WPCeCsO6GHHtt9VJrvwjPQ1rvRFH0VfFhpbgrCJTw38/zNQj9w1BR97AocZkRlVv5KoxazvkU1SXuIvbq/+jUaBQEpfN9Z2SuwlwvfmlTtpDrlSyQSMH8gNDQ476ZpA3caJq9iczjnu+2Ui3cVprnKr6I26+bD3cGgUrlt2UkvReahW4NBQW23QijMGjajKUdbopfWcafctjc+cqwaBD6A1CYFd</vt:lpwstr>
  </property>
  <property fmtid="{D5CDD505-2E9C-101B-9397-08002B2CF9AE}" pid="66" name="x1ye=31">
    <vt:lpwstr>3HXoQvop6wKtEn5SIamVUk5YgASmAMLDN/sW8y8enTcL8axPXHQflBwvu4idggJzE2001lUeZxyNX8wnxa8syMC6CSW8CdSLozLwlelrSL3ni0d9TGGxDDCKeNemUXM9FFEXsob+Jy46RH6XFLvXYDwwX95OfPuMmJ4uQAbrc+S+ClNXjxGEFQWaN4D22/xnd0eOyviqRQh2k2m0/JtwADeRc3sf9xIz2+YNg0llUG3KpcUaJGX0a5DXIRujsDS</vt:lpwstr>
  </property>
  <property fmtid="{D5CDD505-2E9C-101B-9397-08002B2CF9AE}" pid="67" name="x1ye=32">
    <vt:lpwstr>Kvlpzx1fHWP20Ocbi0Ro18LqJNWPo2QnFMdhCLg+Crx7f2NO4Gjy43cLtkQ6lrky6b/cCqndKFMC1gYEw1e/D144Rimov3VP8qF6onuAfByhd8hahQ6IjhpqP7+iKRjiaSOrqmSqhVLAerbVpyLwI7OvboHHD/6Sxvfa4fIz1F868zO8SUUmIlpNfzqRX0x7cr436EJPAgRbM/EWmLCxIfQduvRacdgflBH23LNZLunIli0566Bj5x4Bvex0daC</vt:lpwstr>
  </property>
  <property fmtid="{D5CDD505-2E9C-101B-9397-08002B2CF9AE}" pid="68" name="x1ye=33">
    <vt:lpwstr>HBADU6WiHwlMX1MJESYBmkGo7uLOsVaLzy64+IEmsn42jy0Ly5jC5CGQi+9BVAIMhIkCLUM34v+VCDZg5qe0JkTZ4ZdrLTvgYIyq5iXo/BgRXtMZXu4iXtKmM2Lu9sd8d55noQQVho2gM4/Q6rA1b4xGFRbRp5ZXB3PvVDEzN9EmN5r1Nm2FzeG7p+kUD1By8OUhZ8HHpMNshYV+CrSes+7G+U9L7cw+Ag4GJx+2BruQ4+UryfUzSTBIlyLC7Qt</vt:lpwstr>
  </property>
  <property fmtid="{D5CDD505-2E9C-101B-9397-08002B2CF9AE}" pid="69" name="x1ye=34">
    <vt:lpwstr>UFvYGLzaN1Jor+fGLPMT4LWpht4nDUm9JRUpG1Gqt92I5zBGuKWZFuKsZFzFX5XWcbt62pEpMSd4UKOJsh5J7yIzvLEFkjj4ci/tghrzgXcOWp6lGfNeP6r3axPiljj6pzWRIVdu/TPRkQmNE8suJIPtVVJ+rDl/VN82Z4h8H4gRwPFQAvkR+im7K4eGxSGa8v/gSkCBktuB0CTkPkeDzfvC0qGBFH4is6x8rk+0i9gRSVQfK52aJwNSXDfr9CH</vt:lpwstr>
  </property>
  <property fmtid="{D5CDD505-2E9C-101B-9397-08002B2CF9AE}" pid="70" name="x1ye=35">
    <vt:lpwstr>cgENBkghJglbLR7DFftRXpfhp858U76uZTdp38UOZU185g2pXZfoNGPUDS5qsYyAYL2QI0hz0Z7JXnDadfcNDkZ+Xuvct70iI7Gcw4YCF2g+ih9p8dVy4u0yJPKGGtmEnud7aAzyY9Fa+Grdjuc+cGN+pzi35Tfn88AU7ZuHJq2hEmRfGv+k4+xPjHSxwOzwlnspmEehuHIyqBzcX0LBv7SR7ZRxgcD90d3CtVBJwCyvO/3a27Oh19SqxiYui70</vt:lpwstr>
  </property>
  <property fmtid="{D5CDD505-2E9C-101B-9397-08002B2CF9AE}" pid="71" name="x1ye=36">
    <vt:lpwstr>6a0q/7z7Ob/mnLCO0U+3LfVUhEIOq+QVoUUem0FeZCs/9FA/uahACBK994WQvY9Z7UioDlh1Dka1qHKsX+UW0/rb88lzFT8GtGLtzXjpNgfM1zM5u49jRA+r60SQWfeiUgWC63o8cQLunmwV40pzyRNU06RRS6lNhvDvi2a2+UMogfsYNBvve+XrYe0ae/a7ZJvx81h+4Xpf+4XFab4ZM5ERdBuVE0rZVVUbKOV0hqcLgbLCIf8pPgYEzj5Da9e</vt:lpwstr>
  </property>
  <property fmtid="{D5CDD505-2E9C-101B-9397-08002B2CF9AE}" pid="72" name="x1ye=37">
    <vt:lpwstr>nadSm8d3ViTwptyvI0ALGqZ0eQmy5BD/m8S2YrraPQj5QkPgwM7vEiWcjZv5gmBnWC6gGI6SghrKPxOzZG3yanXzD1Y2WGmk5vAJPh1eXPF8UAThdpvX9MeOaVefb/FI73VRPnsLZVZg4NciNZyfg8MvNzU1zeb3T2cMhDbousefPxxR+8lDDaxyUY764wPLWWxqLzZVZCqslGoYHhJcRydwPEG6O8q1vNhiJexeltRMwI5MaLbYTdMeufeGwpn</vt:lpwstr>
  </property>
  <property fmtid="{D5CDD505-2E9C-101B-9397-08002B2CF9AE}" pid="73" name="x1ye=38">
    <vt:lpwstr>haNPbOCcV0BwQh6RFOG7wFk75WortQEIrE21ZRPQyV/cAkboDcpKSEJCOWmOBR71cL3w4+NDeGNBpReoAwRgqUweXtuElyc7grRhCCmGR4TSdVhF3DgUJqWvfFFyZ4hvlr6aY63rL6pQMu+TFlLeEJpklXv2exyVbx81VjotIlCYjl8VBpK9cc/FgwMOnKXVkqtRQemkhPZfUXHDq9qEyAcoC5nz0+AGxJiC1U1Ft9quBXxcynafaINOaiJFN0A</vt:lpwstr>
  </property>
  <property fmtid="{D5CDD505-2E9C-101B-9397-08002B2CF9AE}" pid="74" name="x1ye=39">
    <vt:lpwstr>wxa0z2cZXPK5TbUxlTgS0R8GyJIaIRGqYnjdq6uVSTlmTOW1ns9hO/+9FNd1CaVBPyN+QmDKlRHkzz2oCiM25ArlDfKuVSococMRbqh7YW1vgMa+UqvDtSn5aSko/IDoHHntu6klbU2GZQOLYAgc5tfKdorcLgO46YIJxL3yy0l89n70Q/eYjzDp2KyU8DDwYZm1Mzf4+RmIienX0QEDLwVkBBhLVWiV8Q6Vq4fQl03BFSJCr4JI8vBc0FKKI84</vt:lpwstr>
  </property>
  <property fmtid="{D5CDD505-2E9C-101B-9397-08002B2CF9AE}" pid="75" name="x1ye=4">
    <vt:lpwstr>NFDa0Z7ocIakySrzJuYkmIxhq8DOwhJ9TXtCqPl7WV3ZKeqI6KYVPtdOnopf2ENI6X0UaQ5YdFH+Nzum8tFmSokBTlD5UMABzOQiTuw7yJsWjrJ4cWJS63eWyrNAnsKlyyze8XhKCrDoJGGxKrIwoCQc3Jjogd8Qc1VPTUzudKmg+Byk8+Q69Pi+7khrQwmUuCWSV7qxP87Du08Qt9imYce3g6agRutZbNZQ/X6ZVbQD++MMkUEy2s/+cRKLpho</vt:lpwstr>
  </property>
  <property fmtid="{D5CDD505-2E9C-101B-9397-08002B2CF9AE}" pid="76" name="x1ye=40">
    <vt:lpwstr>9WtQ1376BvbiGN7Hn+gIzhLEiBjcL48Fhd0UbodIacNBVAzm6kjGWCeZ3yidtgnknq5+aMVTyxAStxPNJ1gAsFRVzewD0Gm7PCCExBPSWdkUDtj1ua5gb5Am2uZw1qIlpsBDvl4uRkwSzENzg7BmFzYefGivDEn/7NfL9GGgsy8OiOnXFzkE+LFXK6ZUM3BurTahv6rvFbrmI8P0r5O+9x4sFy8/w2USmurz+vRdHMcQNxsY2eJL7xSeylzRMz1</vt:lpwstr>
  </property>
  <property fmtid="{D5CDD505-2E9C-101B-9397-08002B2CF9AE}" pid="77" name="x1ye=41">
    <vt:lpwstr>DNnWQkNSZz6/641/9CLCvfgvHSm+UzVEfOPw5a3vMYLWAjSKy1F7FBJw2/kOFrMfMG1R+t+Rcf7Vkvp9LH1ACrbPc873s80F+AydIXM8dWyxJ9K1+p4azJvLLSFgdkA0F7yy2kmnSIHu5Xj4gDY80mK4oEXkAft7KzHLny5+b+aBOgloNWhQK++DDUtg+zgwLOCKM9x0daMkg09w6TBJ4XZkLycW949Xz+5RvqrOA27hezfw5NrVaC9LUtAFZQk</vt:lpwstr>
  </property>
  <property fmtid="{D5CDD505-2E9C-101B-9397-08002B2CF9AE}" pid="78" name="x1ye=42">
    <vt:lpwstr>9mu19lOcQWLoPp7hO353kh7Va1K/5Re9Bc2gbLJQL9PfT7WKg4j7Np08436Rc3u5n262KDKjBpfzGC9wYqwf4Eqw/SvuhMmQeP+FxclPVIRQb53VxhWq3LmmnoahDPn5EpsiZOYAT+kMBVk1OOCw12Kq1XcVStiPj0PAMKw+KWh40vPCWH4dxmNJIZWTuGWX80cuuc3ehf1CW0Aa+3550ffkq+QOsNQQUMYNNG+MdoQnpF5rRX7q+nUroMxjpYz</vt:lpwstr>
  </property>
  <property fmtid="{D5CDD505-2E9C-101B-9397-08002B2CF9AE}" pid="79" name="x1ye=43">
    <vt:lpwstr>MWh/RwkNSNazl8aUDhnL+f2yOPnSngaVbC5XKoUYmeePMoLRnFrLh+dyftT+q32EmDNCduTTJNOvRxc8T0boCwCNgIDScHZ4eyaFAIDSOxObcjYT/C0kI3x1eedxeXcnVIAtJMLJAs4Y04rB8FG1O1VQZ/cxJ8q19Ooykki1rR7bu3yKQHsV+jHoPBxmzYAco3CWMkSufnQB52GjLxlMaiBDKyxi6ZVGBbdz3U73ZlRMUD/cOeywwaFmBjHVbOX</vt:lpwstr>
  </property>
  <property fmtid="{D5CDD505-2E9C-101B-9397-08002B2CF9AE}" pid="80" name="x1ye=44">
    <vt:lpwstr>ABC/jPXUzu2dMbOMJuVjgZrNBiZvgAm89Mu7cKexDOUnCecWTD6+iK80jEc+VlWdXloQBT7VqrOPzY1R6uId9unAnk3SayFuG1hHWGE6tK8OeNzNByQ8D8wRtjFSI3+4TGy7JahWVH2tUKprUhcWoBj4y5TF8yx9XXbg7rGIXLfdItBF8Auf+9C6MZkfyDeAVVQ8mwB0cPwk6Psno9Z+jXfWgGshah5Ez3iRDWgqsTFzoDIHbbkxDwXMCMhtOa9</vt:lpwstr>
  </property>
  <property fmtid="{D5CDD505-2E9C-101B-9397-08002B2CF9AE}" pid="81" name="x1ye=45">
    <vt:lpwstr>qlek3zrTYYH/428BrvybDd3Iaz+cTkgcnn5p9BQ6zFmyQr+gheLcjUUvGCT0KHw+4WCYuj/uzHDhMr/ki37SQImw2IBciz03xuZTOBFeMsEj/t4qSxQfiucLk81uVTNmSWxMznMt6h6hWDPT9nFSSmz+EwaCuFSXEC8kfJ43fW2LRujPH3vzO8MDae9x+eEBPH7OdtDDrcsLO5WCvTgyRLq7q3MlfeY6/4i+jK6rsG14wGtIU3lrGAwQFybyKfb</vt:lpwstr>
  </property>
  <property fmtid="{D5CDD505-2E9C-101B-9397-08002B2CF9AE}" pid="82" name="x1ye=46">
    <vt:lpwstr>it8Vl6SpvSPOPZrocbx6IYXCl//XVHM8kynHcfoMLa2FWu330FSOVdy2+ZATV1wTlbZzI63WW73WaedfgzTcDZeCSABbNsOm8j9fmaCl2reBEpGGnFY2imah8+2GWjpQepeidfKaHwXPYTdnSjeLw9QnvrUWjR+JnHkVrYJngFdSZeDaIJH5nW79Tb3cO+bNOC6ZHFpT68KPPSBD+jYs0gvyfwYJlzjijZ4Nrs7w+WnU55BlnxyIjjTiEFCOrE5</vt:lpwstr>
  </property>
  <property fmtid="{D5CDD505-2E9C-101B-9397-08002B2CF9AE}" pid="83" name="x1ye=47">
    <vt:lpwstr>rNF0si39TlExz8Pq7mfQLj0riwptpXYLw906xY+1h2nebUgjtiKI7OWy2QSKyDAl4T6Qzeh10GJ8Lr2tR7fQRfDHwqtMnbJNrFq6F2/PHydu5o8tBuyqUwoMh6pTTyWRnY2XGoPdg2GrHI+9La4uDfAVkTP3ieKLg6oJKEHDjQdzWr1kbMSV+nb5XKBzqiLXwGAXFspBAcdQLbr+InTEQ9sOe/NmOZ+FmciflDZ+Ws5n7J7upC2ULIEYFIgmP5x</vt:lpwstr>
  </property>
  <property fmtid="{D5CDD505-2E9C-101B-9397-08002B2CF9AE}" pid="84" name="x1ye=48">
    <vt:lpwstr>cRGedM91IxebrglApfeFDYXF4j0+Pp6BhR0A8X13HhKKGNoJF7VQ5k1wEo1hFux+605jRi8xEgKrHBGEJV0ismCNqEJON94eRJNZLPBdKhEueZqx7wkNYzssuF92gpm3dXrNS1LdwkxnVE45Qta3AQ3beE7rPQ/uew6McpFNP3rfORF3NHLY+/9/hT35i51zmoY2aoxlIsQtblRxBCV6E1g+D0k39oYIfxu+Oj7WAtnsuhRQP35JmiNpeCR7Gj/</vt:lpwstr>
  </property>
  <property fmtid="{D5CDD505-2E9C-101B-9397-08002B2CF9AE}" pid="85" name="x1ye=49">
    <vt:lpwstr>AOZBuPG2S1IoZSOrcLNE9AAJV5xbIY4rJcWBsEm2DKn8MPMlVabfNvtIzg9VV9XJe5nQrUtPdUSnVxC+CiqHmWMd3d6vYFxGJmvD5kkzBs6rY7+mhexYJ0sAHC26+XvdywBm94bA/H1r3Cb5jGYm8oI1WY5R5sCOoJKTF34YJxnEMx+wtYa69uPQ9q3nKSwYLziGTfupmnzBspINWpKGPd+kT03WC5MhKrlzc8xBOk267WDOYfhGqRsspaXO24L</vt:lpwstr>
  </property>
  <property fmtid="{D5CDD505-2E9C-101B-9397-08002B2CF9AE}" pid="86" name="x1ye=5">
    <vt:lpwstr>g8gWAywOcV7QS3+cnBJ9ptEdgFDiSCK9iS+tLvlLya0EefDG+pO2Hj+N2/rXGu6keFFVp6fOxkqjp4qMT5iP7/EY2nmmyNN1e+HXcxmibfaY/bLQt3WzcyD8FHi4/eYsFBH9swMBmiAqfWWTT6BOJFMDKN5tJM5J3OKXUtUeYy9cP1UmhkbD5hBeGmY2CMae2W2eW24BiYP2TSyhnrFeaqNriC2M05a4smy11d0lstmjDokIOOCqwGp9q9fJiXZ</vt:lpwstr>
  </property>
  <property fmtid="{D5CDD505-2E9C-101B-9397-08002B2CF9AE}" pid="87" name="x1ye=50">
    <vt:lpwstr>6qj9I+nHw8OWOC6eLkvCzIShq582T0D+TbXr1bbe4KdcNefGIrWYHGV2DzdI4poQGcUZ5UqkuNcPjpm4IzFhYWNuO3tG94P/bTLQlTK6OWN6vpZZD4aaJHuRNJquUXutVxLWkJhnsVT/itJT4576Saiq6CJyCJHQfzAe74REwsZ7IdpyLtaZBrA0yZPSPVpwJUqN5+AsWbYeq+ufXchma79QQj7rCTCK2C67diiePmL0J2WP4uP4gyPKcU+lfei</vt:lpwstr>
  </property>
  <property fmtid="{D5CDD505-2E9C-101B-9397-08002B2CF9AE}" pid="88" name="x1ye=51">
    <vt:lpwstr>QAsyHTvc+/7TNN668bvhkHgDRo7tc9s1nTNy92YVhkZRhRMch6e9EoztqfzI1tBmn3XtMivw7hP8LUM7Zhu/2OTOUiP0XVaMvoQweyu5JucBbdBKEbW77RfXX5G+Hm8Jucbs8keLuaTNajCOKFcNdDJ/hIp/dir45isO8yh4LuQPKTJX8G/RVrvV6+7/YohhXqlGrGQ2aqBE6zLGiVziULMcvKINrfBiM6x5WqXgGHV3Ndx3p8D5uXaODwIiOLO</vt:lpwstr>
  </property>
  <property fmtid="{D5CDD505-2E9C-101B-9397-08002B2CF9AE}" pid="89" name="x1ye=52">
    <vt:lpwstr>ZDT+ivNdu8vUqRYzmsw0WhEFZxgEn3PhLIb4aN8mosLv7QsMALUxrSvaWhuLFgljwESjC3Rs26G6CdXuOkBY7GG1PLvzh+DeY1urO5pIOpG+NFVZ51cyhhRlZ0XKk145l2Ky/e4LfY9KVjZR8SdnZ4mRAn5YwNBlBLP+vZLOZ015mlN6m0/6Ahf4OazQkq6qmeIVDxC2k9UNBOSBWP/5Z2vj7iq2VC/QJoJTADLUi/Sb+0vquyO763AtFNoobLT</vt:lpwstr>
  </property>
  <property fmtid="{D5CDD505-2E9C-101B-9397-08002B2CF9AE}" pid="90" name="x1ye=53">
    <vt:lpwstr>bRF93JFlZnzCSemC/QyH4Hureh2yhJHUTYPwijdhyG3Shg0x4eRL98vqOyTr5xudN8YxLzj+ZykIHPi/ax92uBvQf5hdhZJIBBGdzrNSBQA6wYYqGiehKf2M/6MfpmJzXgW7aCkYffvLkZpxJYS6GAm5B3GzFUUZe64QJtW4Qa0f17khuzzIpBK0JGMoVZoJ3WzdpRHx5ytQg9AaU58zWb2cMolqcZwLbmthZ4MiAahlloNSFpSEQxrJEv29RIu</vt:lpwstr>
  </property>
  <property fmtid="{D5CDD505-2E9C-101B-9397-08002B2CF9AE}" pid="91" name="x1ye=54">
    <vt:lpwstr>Vkp69e1qXHkLmKx0UP7Qa6+BFxDHop1KQbvbdJSQL2ehjUMkyPV1pW5FoctV/GqWfVN9xMAo36ROgk3yLjK1Zx3CWxdH++++iYSFVdmNYrshEeVkAL/Rw27eTP99Bh8e8RMfoH4Ghat/HmY7Lxhklsj9fox1aATXLMNRCHnNmHosjgtlcUY8TD9kWfKA2k/dJc2f2WI4kVJCyJHvtmFwfVZUXgB5zyxubNuJmJBfLjgI1t1+obk7ApD/3pu4dvP</vt:lpwstr>
  </property>
  <property fmtid="{D5CDD505-2E9C-101B-9397-08002B2CF9AE}" pid="92" name="x1ye=55">
    <vt:lpwstr>+Xg5okRqscYkf0SZQczfHFaHbPPan5+wWH16iI0srzbOFHizNaHn8khdJ+Jep2VH49V4sKzHg1Orl+kITcY/ajSmMVMTOi4X2xmdNl3hbb0J8Y89BumoIkZ/skf60OIO0ep2Yh5v0SNdJQXeWHJWGT1gfuMpIAbXpKs8Q97OluIUsUJKOu8M8mqFWLqWM+q+g3puBpe6dq6TU7gFPp1Sm06l9XVbWUF+opXWlOogDMl9y7CvBoUbHHk71PcmSoT</vt:lpwstr>
  </property>
  <property fmtid="{D5CDD505-2E9C-101B-9397-08002B2CF9AE}" pid="93" name="x1ye=56">
    <vt:lpwstr>/A5n5bQ+IhBO7yhq8YmPNcERkUUKA1i1Iv1atv6B1a05OwcpF+VayL3yPTc1iSYtYJbUPe/Cb/JTUx8EGzJTTFRNEM6YQ58jN+D9XsWpXqbKVsl2S2xC7kufuT2BQOTwf8QnCFcZiteco74fMo1WvQ6N1NEgwvyVtlrwiT+SptqCaCEqQxXTrF+I6OG5ZcTbn8WPfyhOOSlTDx3hI3prPQczJuN9a1iVOP5soHPSCdnaeS382U1Zy35Zbm9xb/0</vt:lpwstr>
  </property>
  <property fmtid="{D5CDD505-2E9C-101B-9397-08002B2CF9AE}" pid="94" name="x1ye=57">
    <vt:lpwstr>+E5nPI2VsrfqUiVN4VX4RylfXqaWq4KjwHJe8dFdH4TR9GNbl9BPXeyzXqg622ExuxLfTc8j9/sKPURGO9BkoS7HuddvK7IjjvCtbQURAFaxZicS+hN0I4suMVbDhaAQg3UxZI0h1sRy35k9C8vuXpZs677kQjnP+hYr+qJ5060fjVvdF+vi5GNVOppPa4Y3SBx1e7mDw76sKiWOCb0Fp1xzE1E3JmzJuZ8LjjYRgr5EREyAIg3oraymZQ+AEm7</vt:lpwstr>
  </property>
  <property fmtid="{D5CDD505-2E9C-101B-9397-08002B2CF9AE}" pid="95" name="x1ye=58">
    <vt:lpwstr>JtxtcYI+O4AfeaqJ52K3OWskZSdB4BRbKKGSLfJfFZK6LNp+cC3Z3Nf8/YerVlc0jsQd0kALPygwWA/7pq4MsGCwxk635BM/XThMZykxEtJKoBc1YdBjHFPC+PbrGoWCzvq/BpM/a58u72s9d7By0u95hbatrgu1m/kgjclLPIEK988dUl3mwGb9v8rT5jiGtVk0KsxUwkb3XOIWBNjh9I7cNsH30YtBd23umXrUlUER/BqQHl9PuXTypZJjdX5</vt:lpwstr>
  </property>
  <property fmtid="{D5CDD505-2E9C-101B-9397-08002B2CF9AE}" pid="96" name="x1ye=59">
    <vt:lpwstr>liGrLVBOYFvlJiawGFm7rW7m7tdokTqh0hv+qdlDdSChoM2s1QWXMZ8Uyke4D4oNBRlRsVHNs552kWDF+LLARRNZB+ufGK2eEfr43KXgzFOIDzWJoFN0ISe0JnUnC3NXKNH7kQr1TcV+IPf/nWrdBT6FVCwt2Krp2Er3iiVY3pZ7+rPndqcJPhxP0Fy/UTfEl6JEARKE3nJr4ocDuszsaGv/bqPKZta7x8w+SFJ5ARC962a2xh3K86bVtBL/61W</vt:lpwstr>
  </property>
  <property fmtid="{D5CDD505-2E9C-101B-9397-08002B2CF9AE}" pid="97" name="x1ye=6">
    <vt:lpwstr>xGscjDWA+q4C+mr2DU3/dGWmEt0pCvT44+GoOHB+KfwT9nNNM8gBrxhboAlbQ2QBiCrrBRH76P4cfrKjSMB47wOKJMfZpHjJ/1BCjD5RYSpq1LgKtcpkFniFDmF9rn6Z2rF31sS04vvopldzBLrvaUiKe7nwu/87x3OL1BDUaGxyYiWbmQkTW08wsL4GpKoLXOkp87eRXP3fWcAYUOA4KrGz80QnAM4W1tCUCt8pscH4hDqN1gttJVz39XGlQck</vt:lpwstr>
  </property>
  <property fmtid="{D5CDD505-2E9C-101B-9397-08002B2CF9AE}" pid="98" name="x1ye=60">
    <vt:lpwstr>LpEsOOlfxCtSxy3rObR5FKJoAF2b3zR1frDOSXafw5cO2fg4wATco16hne5FJ1J9mA/cbTFKTzETGD/jJDcTKAOgR7VFq9Wwe+Y2idwTl64FiIxwBkn4/481mdqFIeyhnTT3tr3qYxUmmVelmhcf6ndUzcdbHgap3oT8xXONQBlqxK5XTJOD8A35u08TNmha1frktmEd4/Dsg9C5CZJmTJcPgEuEORHILpgSssZ6kyDxEO73N5qNpNIlHhx+DdJ</vt:lpwstr>
  </property>
  <property fmtid="{D5CDD505-2E9C-101B-9397-08002B2CF9AE}" pid="99" name="x1ye=61">
    <vt:lpwstr>WaeF/d/gnx34SNkvolxo6EanV6dPTWz06xNCAXuxAX5uuLZGp8Zhr/prEzAe28aGCMqAWGm2b3BZ26yKxvq36eVaY/1KxXO6Uc4GF9nP2vF1lbIgfaomX9Dd/OwYJl142iQhanLSwQLOT19qSJHH85nhuFeLiNIVKMm4Y5aic0t/PMujRfj/Bin1vxfZNACc8G9sSpt0Dx5vR33lxG97KY/z1Kmv9oVFICiVx6R/ruHyDuD3mpGanc5HPrxByie</vt:lpwstr>
  </property>
  <property fmtid="{D5CDD505-2E9C-101B-9397-08002B2CF9AE}" pid="100" name="x1ye=62">
    <vt:lpwstr>Ln29svnBJOoP/ClhGcujRlgdjNkKfvcOsCmLWA96SSSmQFuzUAjtatPXc6l6xvODSOzNF7/jtwAGLXuPcAAn90luBJRTKwQQ5cK0lwnyabHz3dAb34Iozba2GiS3X+i7js/Jivo2o8MoFCvKGkwxPPvMv7+EEzYffzHvHmJr5kAkMvmXah/FUVcGo356fMsvTzTvrWilWEYA3zFYfGM269myPNmFpsrtwnFQiRAU90w8BEGA228Pksk87OcNRCd</vt:lpwstr>
  </property>
  <property fmtid="{D5CDD505-2E9C-101B-9397-08002B2CF9AE}" pid="101" name="x1ye=63">
    <vt:lpwstr>8sYh/V47ArSeTZOuVxGEBfyQS/nApz9WZBmvemZQipiwFk8hu4XScxAM/cw9YIBC79Lz05THUkvKQiOzzE/IelejxWYcLfXBE1uRR/wuPOWKfnolckGLykbEg0WVVwdiTTcmp7HH8LbfrT4SL9mIp7rOvQFu5mjHaXmoOxOmecA1nsgCPQMBtj1KDp5xhrilHbPyn4RnH4xDkD2m1PXTOlBZj9aZUCiHrCEVzUw194WxUvHvni5A8QeWDVLYWzf</vt:lpwstr>
  </property>
  <property fmtid="{D5CDD505-2E9C-101B-9397-08002B2CF9AE}" pid="102" name="x1ye=64">
    <vt:lpwstr>H+HhSOOJ7BbPSb1lRVuWs4PVrvihtxNPhawNjU4rAnTTCRrvaIgP7BxqL7cA+YQal7UPdTjtfSch6DeJ02lWyd0satmK7qJY/O81QcbrmOnYoCToTJZpObq1SN8GMh+yEpFTydIL2MoEIH+iDHOYDgyG+erFF+u6X6ItKAXICs+HvI6yYO+IjEpmoqbGXIIIkD9MmuwDmiyKql/KStIEF8mqd3JbwHrq/tHyLNsbB5kpkEaEFrZqtppK3ynfShG</vt:lpwstr>
  </property>
  <property fmtid="{D5CDD505-2E9C-101B-9397-08002B2CF9AE}" pid="103" name="x1ye=65">
    <vt:lpwstr>HuxMxdtwKIK/NW9LDjYjfO6JSrFUdtqOgHeBb1JSqJQDGMyh36OOPbrXBw0taQbPwfBlKQBpTaZi4L1XLgpV9xTPklfCfmJsJU+6addi2cQ/GuvwEQ4gLRtmrvW64iM+jN6rtTfAD4khAXHKm1WEXWvLRhTO1QdViVTlKTD88tNBE1r5ytDpaHMASqJpuS6gs4wyh34FY7tA85aRcDukAw1KfJyD029iEaVvqyZLzeIorTJ+HdXkqv3i1wQOfrg</vt:lpwstr>
  </property>
  <property fmtid="{D5CDD505-2E9C-101B-9397-08002B2CF9AE}" pid="104" name="x1ye=66">
    <vt:lpwstr>zTGDVr7zQn59WnE5pIliK9IQXFzFQOBuLZVF6PFJ+qshYfdmYnJ7ujzefo0F+U7cfChcJI8Y0NS0pC98WOWrN3yeNvBX4xWNZ87kgji7vu89HSOJKGs5Q2lO2daHlMU7P6DRoJyEZLMmvFmoJ5eLMpaof098lPADjSK80QEP1m+JToMRXzVJo+RDa+0U2JJITvvmuy4JjLqn6vbFIw12Vl+x9F543YIBBE0QNRkBGUIHLOqSPnnASnN+6swhixM</vt:lpwstr>
  </property>
  <property fmtid="{D5CDD505-2E9C-101B-9397-08002B2CF9AE}" pid="105" name="x1ye=67">
    <vt:lpwstr>3/eM4u0282SchkL348p2E1zipf+QTQGjTeGT0lHBA+Y1gNckVHXl8PpweNTuNax0RU5U66NeWEDQvce704AK8EMCvvePRZAjvOOoY5eUL60BSgZI4D8ZoWZRpsVkthnBW1zCi9yUnFlk3M+risH599GWkka6CFn6qvXtuK6WRQ46R8fmAqB9RScW0VhDcJhgBkkJ5PM/ul/Am9smXQ6xmcUSxlPw6bmZ18s1jmyxXb+cmLhf+4dUW+y1j0XI3l2</vt:lpwstr>
  </property>
  <property fmtid="{D5CDD505-2E9C-101B-9397-08002B2CF9AE}" pid="106" name="x1ye=68">
    <vt:lpwstr>32+q/dJRIBNE0VL84l+zWzjh/ERxYJ56lk4+UDMlg6kACuLs7GEKbMUOmT/uBDXtsv2yx/4vcdoK9ihN5+XyjijUvjo++piT5+xTU1EEPoDQmna9Gv3RVQlIwC1g27t0A+LLzb0P6pvnjSGY/nIqNcvOKWzldX+/tde8nFCLKcJRO9vQyopr2pyV6AncDAxYDvZyEQVBQtbQCExMpKCP8CTbR0TcUyOIao/DDyq4T51QCpEgB5RtR4M5shWKItK</vt:lpwstr>
  </property>
  <property fmtid="{D5CDD505-2E9C-101B-9397-08002B2CF9AE}" pid="107" name="x1ye=69">
    <vt:lpwstr>v+svTLokfNxKOO1KBuUeIEJh1VhB2PDsfUV7rd/txnSNrzSWW3PWAXWOTgJ5HPm3FIyV+l7sfXsEvbiw4ulbDSpsffy1+ApL5TkfKnpWt28RhrVWbuGgbCQuV+okFzgo8ckulcmuO9lNdyP/jcLcncjE9eknw/XCsTZz9tWPI1OjT86GHqJ20e1+I7gm/YEYrptBcQu7YEu8Uk07Nj/EK+wbZEO+o69wUnjiXqBt4uxuwkpzcNqNlH3FGN9Y+r5</vt:lpwstr>
  </property>
  <property fmtid="{D5CDD505-2E9C-101B-9397-08002B2CF9AE}" pid="108" name="x1ye=7">
    <vt:lpwstr>sLshwZ3ToKx9IBmMP//9RIz27flcjM3zLu5RXNn6FY6JgEaKzE4frN4aMObPyywdbsGrqhjDT9dXlEzu4oJ2avxd1aEbt64r0bPN8TieyvjUAboYJavy64w5TSwNYc0358bl13Wpnv/a1sjdb+2Z+4lhXaNOh0ikEbx/eONhfYnP4+TElolaSUzwa/lTbQWyP25Y9YOi6cEkxNBCZRzCU8jTT0AO6RgMEKiVhYR4ZusOi1ThkqPvF6JzyCME6pE</vt:lpwstr>
  </property>
  <property fmtid="{D5CDD505-2E9C-101B-9397-08002B2CF9AE}" pid="109" name="x1ye=70">
    <vt:lpwstr>WkdLgkdNdKmHKVMO2zdA3HUfHTTK5vkF8QiLppuI1ryDVX42+UeMSA1GnITg7H/QphyOipc8os/E448sX5Z8j9wdzcalifXqjGu1IfElEFUOk+tsgEUQc83ULyUPgJnZKvk/aL/u9C8+657yJXzL8F65lYxTVNYhrs+KlNU+FJYQ9o5PVWTOtMXR1Ui0aPqth4tUj4j22Z/AZCMfMxLnCS5vIRDdk3JyPHdJIfJl/+yS1KnZZW24MU30sDhSVjn</vt:lpwstr>
  </property>
  <property fmtid="{D5CDD505-2E9C-101B-9397-08002B2CF9AE}" pid="110" name="x1ye=71">
    <vt:lpwstr>uUk8jjGCiX8lJXzNHcoP6XkbNpwje1VuWM0C+fwq8SoM22eUyzrzk2OVwJKdkq6zFgsg3UJ5kz3lPn7aUD25Hjb6OzpEQVI/aqbQdFql/78Pf7phjPZe2zK6mjlZ6nLbf6r2fO2r9lKSYATsuoMqD5ceMhcT5CxsxZGak9Nu3gnmnu+h5JnsIOrGDCIIXxX0XqJWFSfKc2xZ1EL+mwNq5y9xz0tMtRHv17jf2MDHqzLpZ2fEPy21uKQUaTFEZOU</vt:lpwstr>
  </property>
  <property fmtid="{D5CDD505-2E9C-101B-9397-08002B2CF9AE}" pid="111" name="x1ye=72">
    <vt:lpwstr>aNIvqO8KFbk+bO7wTF6faINCiBQV0QjytIJ8+nkJm8ieX6u9IZx+HUcoluUjHQSToffKzFmZQ1qSqnD93cLevLWGlbvFsQ1BIdiqZjQPcutPD2Y/8dApb4n9OWvjhVCrt6kZuBf8rvXAKqqx9AMc6YUOXQaVYoOZ7WDp1NdNlI2RZMmfmlWYQYJELyTjqsya8GyA54zJ5foBijeE3ssd1JkCenhuJcaeycTXLHAsOnRvSJ6w3CIak0f5ZYUzNmx</vt:lpwstr>
  </property>
  <property fmtid="{D5CDD505-2E9C-101B-9397-08002B2CF9AE}" pid="112" name="x1ye=73">
    <vt:lpwstr>mWbZF0o34ywAbNrkvpZUZ9wi8M9IrcUb8xON0Y0pUTpocsJo/ExX8dOTw7WwtfCAYomviPfnx+QkPCyuy8dapkJRI0YrEiyidBBxG+c9/Gdzu35aaMjbopvpZniOQcj8DPZ3/fVh2PJu2gfJSVToyGGxI6pY4Fdq7Qt4QHF27E2Y4xc8zlnSqFKRXj0J7vPBB1xU7SUsj7HVI0Kr9Cp20r20uqMjud4ur4KImvdd1hNIv80daGjrbGJYCPhcgg5</vt:lpwstr>
  </property>
  <property fmtid="{D5CDD505-2E9C-101B-9397-08002B2CF9AE}" pid="113" name="x1ye=74">
    <vt:lpwstr>vdaFtr+tjVgF+NEI5BOxryXvfflFpV8K2nHkHgA/ueFUV8SOCjJGgipqAzUtm46a0XpBxYimGzTYLuTLu5BZHiwFGKV2VCI8BGFhbQCxYzKD+il7j851mIMOPVijeHumCAJ6XwWqXatuGHBUh4wMInk+r21SNDwLOstNBPksP2zgqZDgO///83zhpRADcTldvw44gPaGvqRFxI8OjxuKwNo9Ebpgn+wDoXBMh94LDF/EsZunbsJBAS8COyAXVZZ</vt:lpwstr>
  </property>
  <property fmtid="{D5CDD505-2E9C-101B-9397-08002B2CF9AE}" pid="114" name="x1ye=75">
    <vt:lpwstr>Jr/IhMraWoHH0QB7RYTaALejRE2IfpuAKdiZ8PszL63QjkgcOK1OmB2zmuLhumrvjn+ZaU9Xj0G+xB6Crp+OQZrZZt21SqLW4YcWXXqCYkTseR0e6NahILFbjbSJ41xdx6AeoGpK9p0cgM/elwWxVhbCHSLCw0mZNr/vICRHPwCY4IOL5hOO9SDuLdTx8gcitUEeSHJzN1XS93mvyQgtUjrjiifLKPxe6TeE9vvfI8oZFUjb32fSRUa8dKgMnND</vt:lpwstr>
  </property>
  <property fmtid="{D5CDD505-2E9C-101B-9397-08002B2CF9AE}" pid="115" name="x1ye=76">
    <vt:lpwstr>vWot9UdIGxLFe6FzeEOyAvEhSpWI+wZ++1TRNLO41Scbp1fkvd4ZT77oZcUk4xZEcWMU8SodLVUYuZsZRVZ/11mIr2X+EUTzjqZllXmdiyQoCK4U4O/+sHPRWuNn84D2XmHU/GlIBURy8+SjbJDGIrc07IgU5Z3MzU3x+nA7G80Na8O5+SMge84joDgF152l9Dn29boU1+UUTxqw8FYAj28yx6XMJPtMYe7oxAQMKO6KUIHSdzYshUJtYQon1YN</vt:lpwstr>
  </property>
  <property fmtid="{D5CDD505-2E9C-101B-9397-08002B2CF9AE}" pid="116" name="x1ye=77">
    <vt:lpwstr>UK/oSs+YwqJ7ABMrHSUeFMgiDnYD+Rm6/YNUhyfv7detOih8jZ/laBwL6J7/eaJ7CYeOqvbQawzSa/tWr2CAifSnV7Qsj6BEyRyf4AcoccOkj1fwqM6D4NL3pWiwIqRsrsFHbwcAjP75ya6oFMyOFy6+zB+SO2zvR82h+ixcOMs6Hv/VOnnMHkWNHF3gJjW70l5u0bIlFOEVvBABdoutUR2fc7OzoaUTit4uhDZr185lBb4/krgp+jgZTGalfuF</vt:lpwstr>
  </property>
  <property fmtid="{D5CDD505-2E9C-101B-9397-08002B2CF9AE}" pid="117" name="x1ye=78">
    <vt:lpwstr>M9IFNVUQjGA4ac3kDF94NzKbSXn92txIaj2WtCVTT6fuJqE0o1jgKTmKQh7ta3PJKYcRCO0ZjQjOofv0DPZ6C9l1WmN24Ik/g+Bbaj7RULoY4hfKlkFajm83muqYea6DwG2Gr8LlG2WO/j+QCiFvOhoWOZpwfKCKI2Fky+/Kpo5tgXk++z1zwm1sUdlmqREzAvIbxuAF/CrbJAtB4H3AEKmoOo7gD2ZlbXWjs0D6x2WXt1lZCIqAprSCxbpBJz1</vt:lpwstr>
  </property>
  <property fmtid="{D5CDD505-2E9C-101B-9397-08002B2CF9AE}" pid="118" name="x1ye=79">
    <vt:lpwstr>LMypLX69xRx0Ad1TODLzaeZ6IXgp/wVA2DqWaeb7Z4syBMpd+R2Hsq/iaMhBonDnY3p2+QVj+I7mySf2Ckrnnx/Vi+YSrzutAj3Ao6CbNUSg+BjKpw2n6sF2A0VyI+I+wepBZXgec5riL6p959CuSVaDAZpt1YzeGz5MwlBwHj+HHfAxx3qlK8BcRqltY35T2ehEKnxA6LtgTRdqIOQ1onfk55k14VqgQtRt6OU7tWaoJKV4iaWqSrlh2Xswxpf</vt:lpwstr>
  </property>
  <property fmtid="{D5CDD505-2E9C-101B-9397-08002B2CF9AE}" pid="119" name="x1ye=8">
    <vt:lpwstr>o0/U0SjjnzmE3OGmRV+3PZidM370bpl/CBoj/YSeJqCgO6lPMwuwiMsUdkMZMNwiIU7KpngQxRxYUGejvCPYMco/RdoCWNdSex7ub7jxsnJJSpsF3539eLHntQTTocV7nwf6A6ZexsXeZHGtOo7zOWllaJmjfrMOHW7EBDi8BXBHPX1D1Pez2ZpSHn+3rqH6OJMIWM+DRaF4SyycGuR5wN1KIMj4OzOJ7q9oEAtO/+7s9YlwaxgoyecjV41hg5w</vt:lpwstr>
  </property>
  <property fmtid="{D5CDD505-2E9C-101B-9397-08002B2CF9AE}" pid="120" name="x1ye=80">
    <vt:lpwstr>9jt2yng2f78j2EXGjOPEpwTAyjzgtvNXGePY6hjaQ5y8/X1nKofT783Da7lXvKLzMIz7sGVVSdh/dQbO2+GCuqKCaLrBAcl7EGQi2iQyW84ZEj6fCZaQywuUl4qrX1n0FAb+YkZMerBu2l/lgKVl7WQAVU+9u1alxdaQWdIhXgkI6U7n8S6YdbK4Xao1/QHngjkFu7LrSNw5EsxfJOA65JMBZz5hl1ZSl7wUTglOxJ3sdAvb7RDHxD0IjWMJGA3</vt:lpwstr>
  </property>
  <property fmtid="{D5CDD505-2E9C-101B-9397-08002B2CF9AE}" pid="121" name="x1ye=81">
    <vt:lpwstr>6kpDkYWKmfiOn6eUcjjGBXeeQHyPCK5nQjWiB8L6kbusWiHlvYJiKqbDThwPjTLJ+8KwKFjv0HRmkFHN90QRUG+kCJDVOGLUxftBhYkZKPDikLmxGvoHzdT+K/vO919Pcg+KrcoXJ4dNu6krqzwUSVvgLubOTvdOEiick5ZBIBLXTDcNuoy8yX4wn9COlvhPIp3uDZuWhLzkRtR1WUAnekw/J65kEt13iChtXx6mObSx1vlj1cQAX80xS9eNmfb</vt:lpwstr>
  </property>
  <property fmtid="{D5CDD505-2E9C-101B-9397-08002B2CF9AE}" pid="122" name="x1ye=82">
    <vt:lpwstr>00cnkHboAt+CHK0AS5x06HWLOfQiYc0VO6hy3xhvlUDyTKZ1YyQDDfnWhLuwjiZ11EFJ6e32Sq82EUCKJV47MabLHWHv7tJlXazl1A7XKndLo09BZJplv91O4oMttuyk/dU8b58DHNjyrZPDNiSoSTTV0kdiHdzE0TsYadqgtO7A00Yu4haKfVwWHcbpAfpmiNKpkLL4UYCx9KQztG7blg7bUL+Y0fF+GzmLFzBGvA5IxRWin0gi28cEk7r4oL7</vt:lpwstr>
  </property>
  <property fmtid="{D5CDD505-2E9C-101B-9397-08002B2CF9AE}" pid="123" name="x1ye=83">
    <vt:lpwstr>ZdxEkS7wYdppu28AVs4R39E5r196o8uwuwPAirtToKuH9pBiiDkh/Wa9FryngeA9Rlh+xUL1ViR6tLxWvpqfJRs1GxFrp6Mb2DgX06ZJ0CgAjygOZ7TaeoDD0Df4LeNThbUJOjXeT0A+XIbkkfEjf+2QeFG2QG3CoylVAXj2gBXK3fyXfjy+fNF4c7CfURD6hH0nEqiTNz+mgLGs5uQa5AbUb9e+uhLrXVByJM00tZcT4o5wmKsLT5zaE3ypjfO</vt:lpwstr>
  </property>
  <property fmtid="{D5CDD505-2E9C-101B-9397-08002B2CF9AE}" pid="124" name="x1ye=84">
    <vt:lpwstr>kt0sIxbbVw4kyEeEmDzTtqzCp8GwuDCpPemak2hKQ0Or/fcsDvOCmYdw3rEsUdQmgz+iTYRlXTxiaHY6XO0YP/zpGx4+oraUejy2WtmwBGntk0PcqmJ8Z/zMoVzqbpYA1ERokVRSoy7SqztogGpCxTYRnnLXFau+0KOqUWMApTsZECtPfBz2a4B9nZ69SU2wdQTaZc3xp3FrhZIiG/sUkXsEmNoFZi3B3wtEQs1TvozGeS3TAjSSW8ikIzmi3M2</vt:lpwstr>
  </property>
  <property fmtid="{D5CDD505-2E9C-101B-9397-08002B2CF9AE}" pid="125" name="x1ye=85">
    <vt:lpwstr>BmeuVpitQHPzOm6ilkLfTnRYEQj9575G0BRZd7Buo1d3G5LWKuiAXJito0XRZnFcmvHHjN8C0CvN0msjR8z0Yae56zSmC4YBaWsP7oI+QxFGUETui5FKJUDVjYKa8SHIyQKfU0zBG/DvJyoyz3i+QhQsV25q1tm7Z69M/4WoUTmXLJ/gcwias59gPPrfxG4Gf9Q1VUIHAexI0+Stcr7hii/GycOx+VjfQprobv//3+t33nRfvfBJZbh6NqFEIbp</vt:lpwstr>
  </property>
  <property fmtid="{D5CDD505-2E9C-101B-9397-08002B2CF9AE}" pid="126" name="x1ye=86">
    <vt:lpwstr>L3FIe5AAvy3mhn2S7oK0v7Ij/I9bs4OnUgjkg4KZ5J4Nhv8VPt3D6pbF1QyP7BupFbfu7ahGSSOJAwAWcTInPx6eFlu2dTEuF3FsHFAZuvACoXNigSQJdAY/72l89yc9uJF7XjDH3fL++oGs6tsoBJJNxzm55ibR3wjuiLv87LNRLDqpwJ0m9IZCDkv2Gh1M/Q/Kxfes+rsiG/jyBHRn6jzSPaO9P0RrUsqs78tHG1FoJr/eRnP7ICez4TIjs3x</vt:lpwstr>
  </property>
  <property fmtid="{D5CDD505-2E9C-101B-9397-08002B2CF9AE}" pid="127" name="x1ye=87">
    <vt:lpwstr>IcoOj/7jW9oYuZYKnH9CFYeR1WMjrVyi4u2XvH1nTCTfRDacbIfZySO7mPm/0+GVK95S/Q0TYMr48svkgICBWm45iBtYi0Rkk/cBvkUwOGJDvwx8+lloPz5B9EBTJUsdEZIvVt6YDMJVq7f8iDZWsc788vuMh8z3StdqsL6EETI/Re2tBIyARr8ClUXuDyzZ/mneE+7CaM7sCmqsnbPrmyM23LK//9YEu61U+XufLUKwGmLgO988XHbcesYm4h/</vt:lpwstr>
  </property>
  <property fmtid="{D5CDD505-2E9C-101B-9397-08002B2CF9AE}" pid="128" name="x1ye=88">
    <vt:lpwstr>JsaQXR9E31pbIiDLn+c6cpTuCy7mpduqGS1oogg24epYx7euvJbkredBu6WHw1e4LrjGqXD0knW16kdq0gQkaw4Spd18V/exfe78ietn+Hu+UkVS/3unDnk2u2TRyM0+SN+NOuHFdvCFzRhjpfm77nBQBXcx1SqvHwKFBiC65Mr3ViG3SExmowqWfQf+6nfWVP6gr2VTbK+jZVyaD0ni+md6Zs55LN8uypqstsmK1HfeBOiOf0HmTIsqi71Oma8</vt:lpwstr>
  </property>
  <property fmtid="{D5CDD505-2E9C-101B-9397-08002B2CF9AE}" pid="129" name="x1ye=89">
    <vt:lpwstr>Z7L9iHDF4jo0VvvPjvn5xKd4uni7VBEKGz6kEDtX97OIuL6ZhVAoBDMVxqKTL1YIHEtM6a+NInTF3LiNiLJcpd33VlF3Ob3xqZmFYnxET/AldZr3U9mTDAdjzruhC9+F9/9n6tGOQY2REGp1t7mYHUxw4Z1JCmvH0A7t+9TMHlBTvFKmPQPUMbQ6vCVxSSXxZoSaf0x5BIwpwMyQK4zN88PxUG+QEb3yPK5E9Vh2mZkMF+U4dpxVR8vysOYUIod</vt:lpwstr>
  </property>
  <property fmtid="{D5CDD505-2E9C-101B-9397-08002B2CF9AE}" pid="130" name="x1ye=9">
    <vt:lpwstr>nH+TdcaH1BwEkj72t6iJD9FS1kp5LxblWyBbz+Gfod9H6VEZO3ByUq5rt4vqZQa7VV77JHeSBLkDnlQ4aYzO7qlEO1JFiY66drbtb1LVgHXX+uMYWejzljA52wCOlZxzJko1htmL5ZlJhm5ayVV+04eFnF/T+JKfFB0gnVsG+Ar5BLCfkIOjnr6MsMEzCdADP4adZqHk1JkhtxxDuCDQEaNVpbcuC+u+oBFEmZjINgY/qpXowa9AheubCzxVCfR</vt:lpwstr>
  </property>
  <property fmtid="{D5CDD505-2E9C-101B-9397-08002B2CF9AE}" pid="131" name="x1ye=90">
    <vt:lpwstr>tzzXA/EyFDjurcR+KhtymqdTKVkiU6PJPyflYGjiHjmJG08VGRFNU3HfcplD+rUPmQrHDNMK8IFOEiBsYKekdka4SnP28guiO59gOVUV4BbaT0xxVgKLOzygA2lJKMgQ7iQGEAgWSXLWUKdNL8An/i5HxS0kyaSJpz9bB/AnwwOfEL2lxvfBOzJwvlsJCIUdSyB9ooWuw56fqIXnbk9/ooaIYwWOlkQQHw6foC6XlceS8cdBEUF4RncNQSOWis+</vt:lpwstr>
  </property>
  <property fmtid="{D5CDD505-2E9C-101B-9397-08002B2CF9AE}" pid="132" name="x1ye=91">
    <vt:lpwstr>s4SgdkelYzpq2lp8ZQxwVuG94/Hd11WmNBphbuB3gyf1rj3++I5OwidmT9AWR0yWkrJqnDBvqu6xHbReZ4W/QpEB/yYg4GGVGaMdHmWk3uUDbPd8SpRpEzHEzChtyDe7o/K/Sz6UsnHru93TJjsVgzL18Ny6uBFEm4SGr/THPAbklq6z6KkE0eT+R4yOjOqS47GmFkfNCI70zLTPVEHyyYQythNNobyn50wqnMtfqaM3TANhfKkp1W1X96Hfn22</vt:lpwstr>
  </property>
  <property fmtid="{D5CDD505-2E9C-101B-9397-08002B2CF9AE}" pid="133" name="x1ye=92">
    <vt:lpwstr>nLCEAeVZtCybaxapDSoF8rSAABvYaIrUWVWHe+4rTp9GPVOYVaguyQBBnYrMfrNRo6zHWD25ywISVA5CjTl3Pi3FpinbegBYe05KGslSULQXjj1Bo6dQD0jo7SAGPzF9nD68+8Ki+4nXk47GwZ4m7J4FhFIQAPjWjf773/OCup0ieWd+IqDgWiXh15z6Ei/o+SC0aR2UriDawGnVfIqCu12D5JAP5WFmcaGYh2+Gjg3AhP6C6oVaFI2pL9biUko</vt:lpwstr>
  </property>
  <property fmtid="{D5CDD505-2E9C-101B-9397-08002B2CF9AE}" pid="134" name="x1ye=93">
    <vt:lpwstr>Qup7q76GFg8Odb15/0HtA0OaMf1i7RAUEu4R6o29wKkcaN7iT3yWUHdPo85ldmCxIXbXoriTBlfE7/OwGHnKHLqJVLIJVccnrV4Jv8WbLURtfc/EQL3jVTiWzlZKfGxnjYbR458Hy3V6V2+0Sme1ZKRuhSka+PPKGkNhnjYUKIdX734jbPkwZTrveu1BAvSEhpTrNWgSHP+tyRFkCSvnAhJtVF1DIWFP3YQEH5PN4bymZFS+DnfR1JZffs1vU0I</vt:lpwstr>
  </property>
  <property fmtid="{D5CDD505-2E9C-101B-9397-08002B2CF9AE}" pid="135" name="x1ye=94">
    <vt:lpwstr>37PLLgN6ozKBCRMwPZfGMse2RyiXXvx3K2g584PXktogVjW8iwlyM9S0cJSk8d9zU5ofcF8Ova73JOh02L3svu1mRoQqp/fjzG1nhvf4XUUBi05Z3DQsPewTv6rKLmvWR0WSa+DnnNQ0y7C8p+/dFGBdPGSFjSp8/8nK7wN8fC1201dzfCUg7OGT0EnGyBINyv+YNsN6oelkxWfOAXD4hIK5ma/G7+IAw1G6VOO+yB+4YKsWj3QlweyUnoXNj8Q</vt:lpwstr>
  </property>
  <property fmtid="{D5CDD505-2E9C-101B-9397-08002B2CF9AE}" pid="136" name="x1ye=95">
    <vt:lpwstr>L/XpZq9/11r5+7y4Mkll377lsXkJlq8/GGNYRurBjXdsFx1On1ONy0Wrvz42MIpVhxqnaAUbMtj9yV2JVXbbVjYt4t6aVP4G++gmhkuQ5fC7u+yCIzun98qKWgu2FhE7wVFALKfQ3mvoLOoYvAMsRrG1wJKlZE20McDPup5vcQuoZgknh+lPfdkjjOr7z1qJBBzzpakg+UYFjzHDjRmVuooXSvcGUMZdL+83zpMc3WtLytr8DtNnmrMZNBpteW6</vt:lpwstr>
  </property>
  <property fmtid="{D5CDD505-2E9C-101B-9397-08002B2CF9AE}" pid="137" name="x1ye=96">
    <vt:lpwstr>x5S/hU436V1EX7SuS4i16IvoKzTrIjmiKvV6Xy+I4ABovXskPvrrxK5QfOmtdoMyutPQe03fjJutOq+zLz66DlIfphdMoJv81Fb2V57n5vb45O1K3Lathq102ECRr48Pz62t5Z8NVqGX3JGPwLIh4mfU3nVLZZ9l91VR6P9ZUgjqOS9D2QyIRDL+DJVe0H5ZDXxEY5Snp53xIC+zDxdvfzJHWjAKAtBY1DpNQsH4hRz6kD8S4jTRCaM/QC1HeQ5</vt:lpwstr>
  </property>
  <property fmtid="{D5CDD505-2E9C-101B-9397-08002B2CF9AE}" pid="138" name="x1ye=97">
    <vt:lpwstr>eItWgfjNN5/7RnLmvV3AH1a3qFOsitD+x7ugKKr2bRU18fiKPygMFF+Unzib8N+H21QnOo72tBY0XoABogbaRXZ1dMk0lsjh80/dT/FFYvVxS71a6TpeAPcjD9vIzTzDhDH/Qgj1GZ+2Hrm3GaFrTUgh/Cenb/3cvaOKY5p9k7Ua/Ajkvh3XtqdwQ9qdKq8AnHggp2UtW0C/cakKpwu4ob9l0LWnl+oCgdEbmGSKFfAT2hUras6HFDhCkQzmmdt</vt:lpwstr>
  </property>
  <property fmtid="{D5CDD505-2E9C-101B-9397-08002B2CF9AE}" pid="139" name="x1ye=98">
    <vt:lpwstr>Sch1XdcDiF8EkwOvo62q4eRQPQ7BCibYIK/EJEg5PkHWeBUvb1k0/OVxabnrciBhoetZCo+t+hJcIHCGnHyjOriMhoKJc7fiYLWLqGYUFAKzwH0HjjMZxd/Sxv+nl6hjWwAx3TtC0Kjnwmale1mHUnPlc+DYhrCBO0rfAlalYYVJAu/MDp0Isg8HquH8n4Pi1NrSxyW9BrSJwQIxJ0/IaPWAb9VXk88TCgCnr6Ga/IzccVbEPiVyeo58AtltK1f</vt:lpwstr>
  </property>
  <property fmtid="{D5CDD505-2E9C-101B-9397-08002B2CF9AE}" pid="140" name="x1ye=99">
    <vt:lpwstr>Dq0LTSyiIT6792r0Q/es7Jqu35kWH8FEF/XHgdC+s3eUOQr5e1hrmSjOfO1JpKL7OfVWpofHmg9JjrIxfmNEI1fT6+RFQkw9ZmcI/Dvhv0zaHHDeZp9VyS7tvVPFbMLk2oaQlW1Bv3fz8XaHp+OzyAK+Oi418wDvfcYOhRP2ftbvXoHtROz7UYAny9JjZezvCn6LG3oFtMHQkrfvrnAsO65kmMcY9osZUim6aB80Cyv3CHJbB4wo+yBZImM1BNd</vt:lpwstr>
  </property>
</Properties>
</file>